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61CC5" w14:textId="1E47E369" w:rsidR="00794AA5" w:rsidRPr="00385039" w:rsidRDefault="00794AA5" w:rsidP="00F02DDB">
      <w:pPr>
        <w:spacing w:line="240" w:lineRule="exact"/>
        <w:ind w:leftChars="50" w:left="125"/>
        <w:rPr>
          <w:rFonts w:cs="MS-PMincho"/>
          <w:lang w:eastAsia="zh-CN"/>
        </w:rPr>
      </w:pPr>
      <w:r>
        <w:rPr>
          <w:rFonts w:cs="MS-PMincho" w:hint="eastAsia"/>
          <w:lang w:eastAsia="zh-CN"/>
        </w:rPr>
        <w:t>（様式</w:t>
      </w:r>
      <w:r w:rsidR="008E57EB">
        <w:rPr>
          <w:rFonts w:cs="MS-PMincho" w:hint="eastAsia"/>
        </w:rPr>
        <w:t>第</w:t>
      </w:r>
      <w:r w:rsidR="00973967">
        <w:rPr>
          <w:rFonts w:cs="MS-PMincho" w:hint="eastAsia"/>
        </w:rPr>
        <w:t>６</w:t>
      </w:r>
      <w:r w:rsidR="008E57EB">
        <w:rPr>
          <w:rFonts w:cs="MS-PMincho" w:hint="eastAsia"/>
        </w:rPr>
        <w:t>号</w:t>
      </w:r>
      <w:r w:rsidRPr="00385039">
        <w:rPr>
          <w:rFonts w:cs="MS-PMincho" w:hint="eastAsia"/>
          <w:lang w:eastAsia="zh-CN"/>
        </w:rPr>
        <w:t>）</w:t>
      </w:r>
    </w:p>
    <w:p w14:paraId="37AA7574" w14:textId="77777777" w:rsidR="00794AA5" w:rsidRDefault="00242464" w:rsidP="00794AA5">
      <w:pPr>
        <w:autoSpaceDE w:val="0"/>
        <w:autoSpaceDN w:val="0"/>
        <w:adjustRightInd w:val="0"/>
        <w:spacing w:line="280" w:lineRule="exact"/>
        <w:ind w:firstLineChars="1410" w:firstLine="3515"/>
        <w:jc w:val="right"/>
        <w:rPr>
          <w:rFonts w:cs="MS-PMincho"/>
          <w:lang w:eastAsia="zh-CN"/>
        </w:rPr>
      </w:pPr>
      <w:r>
        <w:rPr>
          <w:rFonts w:cs="MS-PMincho" w:hint="eastAsia"/>
          <w:lang w:eastAsia="zh-CN"/>
        </w:rPr>
        <w:t>令和</w:t>
      </w:r>
      <w:r w:rsidR="00794AA5">
        <w:rPr>
          <w:rFonts w:cs="MS-PMincho" w:hint="eastAsia"/>
          <w:lang w:eastAsia="zh-CN"/>
        </w:rPr>
        <w:t xml:space="preserve">　　年　　月　　日</w:t>
      </w:r>
    </w:p>
    <w:p w14:paraId="2168AC59" w14:textId="77777777" w:rsidR="00794AA5" w:rsidRDefault="00794AA5" w:rsidP="00794AA5">
      <w:pPr>
        <w:autoSpaceDE w:val="0"/>
        <w:autoSpaceDN w:val="0"/>
        <w:adjustRightInd w:val="0"/>
        <w:jc w:val="left"/>
        <w:rPr>
          <w:rFonts w:cs="MS-PMincho"/>
          <w:lang w:eastAsia="zh-CN"/>
        </w:rPr>
      </w:pPr>
    </w:p>
    <w:p w14:paraId="47A89791" w14:textId="77777777" w:rsidR="00794AA5" w:rsidRDefault="00794AA5" w:rsidP="00794AA5">
      <w:pPr>
        <w:autoSpaceDE w:val="0"/>
        <w:autoSpaceDN w:val="0"/>
        <w:adjustRightInd w:val="0"/>
        <w:jc w:val="center"/>
        <w:rPr>
          <w:rFonts w:cs="MS-PMincho"/>
        </w:rPr>
      </w:pPr>
      <w:r>
        <w:rPr>
          <w:rFonts w:cs="MS-PMincho" w:hint="eastAsia"/>
        </w:rPr>
        <w:t>質 問 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3389"/>
        <w:gridCol w:w="1605"/>
        <w:gridCol w:w="3881"/>
      </w:tblGrid>
      <w:tr w:rsidR="00794AA5" w14:paraId="7044D0B2" w14:textId="77777777" w:rsidTr="00001204">
        <w:trPr>
          <w:trHeight w:val="165"/>
        </w:trPr>
        <w:tc>
          <w:tcPr>
            <w:tcW w:w="117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CB6939" w14:textId="77777777" w:rsidR="00794AA5" w:rsidRDefault="00963075" w:rsidP="00001204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会社名</w:t>
            </w:r>
          </w:p>
        </w:tc>
        <w:tc>
          <w:tcPr>
            <w:tcW w:w="887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7B90777C" w14:textId="77777777" w:rsidR="00794AA5" w:rsidRDefault="00794AA5" w:rsidP="0000120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</w:tr>
      <w:tr w:rsidR="00794AA5" w14:paraId="5DD27957" w14:textId="77777777" w:rsidTr="00001204">
        <w:trPr>
          <w:trHeight w:val="317"/>
        </w:trPr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73839" w14:textId="77777777" w:rsidR="00794AA5" w:rsidRDefault="00794AA5" w:rsidP="00001204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担当者名</w:t>
            </w:r>
          </w:p>
        </w:tc>
        <w:tc>
          <w:tcPr>
            <w:tcW w:w="3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4AA69" w14:textId="77777777" w:rsidR="00794AA5" w:rsidRDefault="00794AA5" w:rsidP="0000120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A77D3" w14:textId="77777777" w:rsidR="00794AA5" w:rsidRDefault="00794AA5" w:rsidP="00001204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Ｅ－ｍａｉｌ</w:t>
            </w:r>
          </w:p>
        </w:tc>
        <w:tc>
          <w:tcPr>
            <w:tcW w:w="3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A3D942" w14:textId="77777777" w:rsidR="00794AA5" w:rsidRDefault="00794AA5" w:rsidP="0000120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</w:tr>
      <w:tr w:rsidR="00794AA5" w14:paraId="7EA2EA31" w14:textId="77777777" w:rsidTr="00001204">
        <w:trPr>
          <w:trHeight w:val="360"/>
        </w:trPr>
        <w:tc>
          <w:tcPr>
            <w:tcW w:w="1170" w:type="dxa"/>
            <w:tcBorders>
              <w:top w:val="dotted" w:sz="4" w:space="0" w:color="auto"/>
              <w:right w:val="dotted" w:sz="4" w:space="0" w:color="auto"/>
            </w:tcBorders>
          </w:tcPr>
          <w:p w14:paraId="6E85D991" w14:textId="77777777" w:rsidR="00794AA5" w:rsidRDefault="00794AA5" w:rsidP="00001204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電話番号</w:t>
            </w:r>
          </w:p>
        </w:tc>
        <w:tc>
          <w:tcPr>
            <w:tcW w:w="338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F87D26" w14:textId="77777777" w:rsidR="00794AA5" w:rsidRDefault="00794AA5" w:rsidP="0000120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E5DCD2" w14:textId="77777777" w:rsidR="00794AA5" w:rsidRDefault="00794AA5" w:rsidP="00001204">
            <w:pPr>
              <w:autoSpaceDE w:val="0"/>
              <w:autoSpaceDN w:val="0"/>
              <w:adjustRightInd w:val="0"/>
              <w:jc w:val="distribute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ＦＡＸ番号</w:t>
            </w:r>
          </w:p>
        </w:tc>
        <w:tc>
          <w:tcPr>
            <w:tcW w:w="3881" w:type="dxa"/>
            <w:tcBorders>
              <w:top w:val="dotted" w:sz="4" w:space="0" w:color="auto"/>
              <w:left w:val="dotted" w:sz="4" w:space="0" w:color="auto"/>
            </w:tcBorders>
          </w:tcPr>
          <w:p w14:paraId="7F5518BC" w14:textId="77777777" w:rsidR="00794AA5" w:rsidRDefault="00794AA5" w:rsidP="00001204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2"/>
                <w:szCs w:val="22"/>
              </w:rPr>
            </w:pPr>
          </w:p>
        </w:tc>
      </w:tr>
    </w:tbl>
    <w:p w14:paraId="4AFF4A6B" w14:textId="77777777" w:rsidR="00794AA5" w:rsidRDefault="00794AA5" w:rsidP="00794AA5">
      <w:pPr>
        <w:autoSpaceDE w:val="0"/>
        <w:autoSpaceDN w:val="0"/>
        <w:adjustRightInd w:val="0"/>
        <w:jc w:val="left"/>
        <w:rPr>
          <w:rFonts w:cs="MS-PMincho"/>
        </w:rPr>
      </w:pPr>
    </w:p>
    <w:p w14:paraId="5050CB45" w14:textId="4CA124E0" w:rsidR="00794AA5" w:rsidRDefault="00794AA5" w:rsidP="001C27D4">
      <w:pPr>
        <w:autoSpaceDE w:val="0"/>
        <w:autoSpaceDN w:val="0"/>
        <w:adjustRightInd w:val="0"/>
        <w:jc w:val="left"/>
        <w:rPr>
          <w:noProof/>
          <w:szCs w:val="21"/>
        </w:rPr>
      </w:pPr>
      <w:r>
        <w:rPr>
          <w:rFonts w:cs="MS-PMincho" w:hint="eastAsia"/>
        </w:rPr>
        <w:t>件名：</w:t>
      </w:r>
      <w:r w:rsidR="001C27D4" w:rsidRPr="00741DAA">
        <w:rPr>
          <w:rFonts w:hint="eastAsia"/>
          <w:noProof/>
          <w:szCs w:val="21"/>
        </w:rPr>
        <w:t>スマート窓口に伴う発券システム構築</w:t>
      </w:r>
      <w:r w:rsidR="008E57EB">
        <w:rPr>
          <w:rFonts w:hint="eastAsia"/>
          <w:noProof/>
          <w:szCs w:val="21"/>
        </w:rPr>
        <w:t>委託業務</w:t>
      </w:r>
    </w:p>
    <w:p w14:paraId="05C11635" w14:textId="77777777" w:rsidR="001C27D4" w:rsidRDefault="001C27D4" w:rsidP="001C27D4">
      <w:pPr>
        <w:autoSpaceDE w:val="0"/>
        <w:autoSpaceDN w:val="0"/>
        <w:adjustRightInd w:val="0"/>
        <w:jc w:val="left"/>
        <w:rPr>
          <w:rFonts w:cs="MS-PMincho"/>
        </w:rPr>
      </w:pPr>
    </w:p>
    <w:p w14:paraId="46930556" w14:textId="77777777" w:rsidR="00794AA5" w:rsidRDefault="00794AA5" w:rsidP="00794AA5">
      <w:pPr>
        <w:autoSpaceDE w:val="0"/>
        <w:autoSpaceDN w:val="0"/>
        <w:adjustRightInd w:val="0"/>
        <w:rPr>
          <w:rFonts w:cs="MS-PMincho"/>
          <w:sz w:val="22"/>
          <w:szCs w:val="22"/>
        </w:rPr>
      </w:pPr>
      <w:r>
        <w:rPr>
          <w:rFonts w:cs="MS-PMincho" w:hint="eastAsia"/>
          <w:sz w:val="22"/>
          <w:szCs w:val="22"/>
        </w:rPr>
        <w:t>(記載欄)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1221"/>
        <w:gridCol w:w="490"/>
        <w:gridCol w:w="490"/>
        <w:gridCol w:w="3675"/>
        <w:gridCol w:w="3701"/>
      </w:tblGrid>
      <w:tr w:rsidR="00794AA5" w14:paraId="7A2803AA" w14:textId="77777777" w:rsidTr="00001204">
        <w:trPr>
          <w:trHeight w:val="109"/>
        </w:trPr>
        <w:tc>
          <w:tcPr>
            <w:tcW w:w="494" w:type="dxa"/>
            <w:tcBorders>
              <w:bottom w:val="single" w:sz="4" w:space="0" w:color="auto"/>
              <w:right w:val="dotted" w:sz="4" w:space="0" w:color="auto"/>
            </w:tcBorders>
          </w:tcPr>
          <w:p w14:paraId="114083F8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№</w:t>
            </w:r>
          </w:p>
        </w:tc>
        <w:tc>
          <w:tcPr>
            <w:tcW w:w="12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137EC2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資料名</w:t>
            </w: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F2C51F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頁</w:t>
            </w: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811EC9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行</w:t>
            </w:r>
          </w:p>
        </w:tc>
        <w:tc>
          <w:tcPr>
            <w:tcW w:w="367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86EDC4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質　　問</w:t>
            </w:r>
          </w:p>
        </w:tc>
        <w:tc>
          <w:tcPr>
            <w:tcW w:w="3701" w:type="dxa"/>
            <w:tcBorders>
              <w:left w:val="dotted" w:sz="4" w:space="0" w:color="auto"/>
              <w:bottom w:val="single" w:sz="4" w:space="0" w:color="auto"/>
            </w:tcBorders>
          </w:tcPr>
          <w:p w14:paraId="545C7602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回　　答</w:t>
            </w:r>
          </w:p>
        </w:tc>
      </w:tr>
      <w:tr w:rsidR="00794AA5" w14:paraId="32F46326" w14:textId="77777777" w:rsidTr="00001204">
        <w:trPr>
          <w:trHeight w:val="1616"/>
        </w:trPr>
        <w:tc>
          <w:tcPr>
            <w:tcW w:w="49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2181E6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１</w:t>
            </w:r>
          </w:p>
        </w:tc>
        <w:tc>
          <w:tcPr>
            <w:tcW w:w="12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1392F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B97D0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BFB4C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492A9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45B4791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  <w:p w14:paraId="4CD56E46" w14:textId="77777777" w:rsidR="00733535" w:rsidRDefault="0073353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39340C9D" w14:textId="77777777" w:rsidTr="00001204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8C7BF9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２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CF11F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B2127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EC7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07A91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FAD116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4E706369" w14:textId="77777777" w:rsidTr="00001204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D4B1CA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３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54230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900EF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58DF7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41EF5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24A23A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6405515A" w14:textId="77777777" w:rsidTr="00001204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A292E7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４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A8701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9F81A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F9C8A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54296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3846EA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102BE1E6" w14:textId="77777777" w:rsidTr="00001204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0EDB70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５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52730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D2B91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D05F6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A6F42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2AF5FE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  <w:tr w:rsidR="00794AA5" w14:paraId="6EA412EC" w14:textId="77777777" w:rsidTr="00001204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85F91C" w14:textId="77777777" w:rsidR="00794AA5" w:rsidRDefault="00794AA5" w:rsidP="00001204">
            <w:pPr>
              <w:autoSpaceDE w:val="0"/>
              <w:autoSpaceDN w:val="0"/>
              <w:adjustRightInd w:val="0"/>
              <w:jc w:val="center"/>
              <w:rPr>
                <w:rFonts w:cs="MS-PMincho"/>
                <w:sz w:val="22"/>
                <w:szCs w:val="22"/>
              </w:rPr>
            </w:pPr>
            <w:r>
              <w:rPr>
                <w:rFonts w:cs="MS-PMincho" w:hint="eastAsia"/>
                <w:sz w:val="22"/>
                <w:szCs w:val="22"/>
              </w:rPr>
              <w:t>６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B2AF17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F3F261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A631CD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D17903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  <w:tc>
          <w:tcPr>
            <w:tcW w:w="3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1C4588" w14:textId="77777777" w:rsidR="00794AA5" w:rsidRDefault="00794AA5" w:rsidP="00001204">
            <w:pPr>
              <w:autoSpaceDE w:val="0"/>
              <w:autoSpaceDN w:val="0"/>
              <w:adjustRightInd w:val="0"/>
              <w:rPr>
                <w:rFonts w:cs="MS-PMincho"/>
                <w:sz w:val="22"/>
                <w:szCs w:val="22"/>
              </w:rPr>
            </w:pPr>
          </w:p>
        </w:tc>
      </w:tr>
    </w:tbl>
    <w:p w14:paraId="2776E17F" w14:textId="77777777" w:rsidR="00794AA5" w:rsidRDefault="00794AA5" w:rsidP="00794AA5">
      <w:pPr>
        <w:autoSpaceDE w:val="0"/>
        <w:autoSpaceDN w:val="0"/>
        <w:adjustRightInd w:val="0"/>
        <w:spacing w:line="180" w:lineRule="exact"/>
        <w:rPr>
          <w:rFonts w:cs="MS-PMincho"/>
        </w:rPr>
      </w:pPr>
    </w:p>
    <w:p w14:paraId="16B595FD" w14:textId="77777777" w:rsidR="00323887" w:rsidRPr="00C623AF" w:rsidRDefault="00794AA5" w:rsidP="00C623AF">
      <w:pPr>
        <w:autoSpaceDE w:val="0"/>
        <w:autoSpaceDN w:val="0"/>
        <w:adjustRightInd w:val="0"/>
        <w:rPr>
          <w:rFonts w:cs="MS-PMincho"/>
        </w:rPr>
      </w:pPr>
      <w:r>
        <w:rPr>
          <w:rFonts w:cs="MS-PMincho" w:hint="eastAsia"/>
        </w:rPr>
        <w:t>※　行は各資料中の記述がある最初の行数を記載</w:t>
      </w:r>
    </w:p>
    <w:sectPr w:rsidR="00323887" w:rsidRPr="00C623AF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9C47" w14:textId="77777777" w:rsidR="00B03946" w:rsidRDefault="00B03946" w:rsidP="009C7B3D">
      <w:r>
        <w:separator/>
      </w:r>
    </w:p>
  </w:endnote>
  <w:endnote w:type="continuationSeparator" w:id="0">
    <w:p w14:paraId="7051CBB1" w14:textId="77777777" w:rsidR="00B03946" w:rsidRDefault="00B03946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4E49" w14:textId="77777777" w:rsidR="00B03946" w:rsidRDefault="00B03946" w:rsidP="009C7B3D">
      <w:r>
        <w:separator/>
      </w:r>
    </w:p>
  </w:footnote>
  <w:footnote w:type="continuationSeparator" w:id="0">
    <w:p w14:paraId="6E6CBA84" w14:textId="77777777" w:rsidR="00B03946" w:rsidRDefault="00B03946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5431369">
    <w:abstractNumId w:val="2"/>
  </w:num>
  <w:num w:numId="2" w16cid:durableId="860974447">
    <w:abstractNumId w:val="1"/>
  </w:num>
  <w:num w:numId="3" w16cid:durableId="1357777118">
    <w:abstractNumId w:val="0"/>
  </w:num>
  <w:num w:numId="4" w16cid:durableId="164442616">
    <w:abstractNumId w:val="5"/>
  </w:num>
  <w:num w:numId="5" w16cid:durableId="1397822827">
    <w:abstractNumId w:val="3"/>
  </w:num>
  <w:num w:numId="6" w16cid:durableId="4984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204"/>
    <w:rsid w:val="0000199F"/>
    <w:rsid w:val="000177BF"/>
    <w:rsid w:val="00021943"/>
    <w:rsid w:val="00031D14"/>
    <w:rsid w:val="000337E7"/>
    <w:rsid w:val="00064808"/>
    <w:rsid w:val="000715B9"/>
    <w:rsid w:val="00073126"/>
    <w:rsid w:val="00075309"/>
    <w:rsid w:val="000A35E4"/>
    <w:rsid w:val="000B7089"/>
    <w:rsid w:val="000C7EE4"/>
    <w:rsid w:val="000D1C7E"/>
    <w:rsid w:val="000D38C3"/>
    <w:rsid w:val="000F1EE8"/>
    <w:rsid w:val="000F72C6"/>
    <w:rsid w:val="00111BE9"/>
    <w:rsid w:val="00136AFE"/>
    <w:rsid w:val="00156EFF"/>
    <w:rsid w:val="001634DE"/>
    <w:rsid w:val="00172A27"/>
    <w:rsid w:val="001B1A39"/>
    <w:rsid w:val="001B398C"/>
    <w:rsid w:val="001B77B7"/>
    <w:rsid w:val="001C27D4"/>
    <w:rsid w:val="00203B42"/>
    <w:rsid w:val="0021160F"/>
    <w:rsid w:val="00222C3C"/>
    <w:rsid w:val="00242464"/>
    <w:rsid w:val="00260BE0"/>
    <w:rsid w:val="002B37D2"/>
    <w:rsid w:val="002D4523"/>
    <w:rsid w:val="002F116C"/>
    <w:rsid w:val="002F2392"/>
    <w:rsid w:val="0030044A"/>
    <w:rsid w:val="00304737"/>
    <w:rsid w:val="003063C0"/>
    <w:rsid w:val="00323887"/>
    <w:rsid w:val="00324C66"/>
    <w:rsid w:val="00327D34"/>
    <w:rsid w:val="00335466"/>
    <w:rsid w:val="0034432D"/>
    <w:rsid w:val="003458D3"/>
    <w:rsid w:val="003477D8"/>
    <w:rsid w:val="003560D4"/>
    <w:rsid w:val="0035640F"/>
    <w:rsid w:val="003577DC"/>
    <w:rsid w:val="00385039"/>
    <w:rsid w:val="003A01DF"/>
    <w:rsid w:val="003A3E3E"/>
    <w:rsid w:val="003C1FF4"/>
    <w:rsid w:val="003D30CE"/>
    <w:rsid w:val="003E38EB"/>
    <w:rsid w:val="003E4633"/>
    <w:rsid w:val="003F2A3B"/>
    <w:rsid w:val="003F2F10"/>
    <w:rsid w:val="004021D1"/>
    <w:rsid w:val="00416A74"/>
    <w:rsid w:val="00476464"/>
    <w:rsid w:val="004D40B8"/>
    <w:rsid w:val="005133E1"/>
    <w:rsid w:val="0051427A"/>
    <w:rsid w:val="00523386"/>
    <w:rsid w:val="00536112"/>
    <w:rsid w:val="00536ABB"/>
    <w:rsid w:val="00537581"/>
    <w:rsid w:val="00572A46"/>
    <w:rsid w:val="005836C7"/>
    <w:rsid w:val="005A09D2"/>
    <w:rsid w:val="005A6CA9"/>
    <w:rsid w:val="005A7CC8"/>
    <w:rsid w:val="005D508C"/>
    <w:rsid w:val="005E196E"/>
    <w:rsid w:val="00604E5B"/>
    <w:rsid w:val="006329A2"/>
    <w:rsid w:val="006F76C8"/>
    <w:rsid w:val="007016E8"/>
    <w:rsid w:val="007269BB"/>
    <w:rsid w:val="007324E6"/>
    <w:rsid w:val="00733535"/>
    <w:rsid w:val="00745270"/>
    <w:rsid w:val="007524E2"/>
    <w:rsid w:val="007939D6"/>
    <w:rsid w:val="00794AA5"/>
    <w:rsid w:val="008115BA"/>
    <w:rsid w:val="00813129"/>
    <w:rsid w:val="00834132"/>
    <w:rsid w:val="00840749"/>
    <w:rsid w:val="0086120C"/>
    <w:rsid w:val="00870C8E"/>
    <w:rsid w:val="00885E38"/>
    <w:rsid w:val="00890C02"/>
    <w:rsid w:val="008C3342"/>
    <w:rsid w:val="008C5C47"/>
    <w:rsid w:val="008D331F"/>
    <w:rsid w:val="008E2AB3"/>
    <w:rsid w:val="008E57EB"/>
    <w:rsid w:val="00916A39"/>
    <w:rsid w:val="0093576F"/>
    <w:rsid w:val="00963075"/>
    <w:rsid w:val="0097302D"/>
    <w:rsid w:val="00973967"/>
    <w:rsid w:val="009C7B3D"/>
    <w:rsid w:val="009D069E"/>
    <w:rsid w:val="009E3CA0"/>
    <w:rsid w:val="009E566B"/>
    <w:rsid w:val="009F087C"/>
    <w:rsid w:val="009F2812"/>
    <w:rsid w:val="00A00689"/>
    <w:rsid w:val="00A11F3B"/>
    <w:rsid w:val="00A1404E"/>
    <w:rsid w:val="00A326CA"/>
    <w:rsid w:val="00A7616F"/>
    <w:rsid w:val="00AA4420"/>
    <w:rsid w:val="00AE0A9C"/>
    <w:rsid w:val="00B03946"/>
    <w:rsid w:val="00B67572"/>
    <w:rsid w:val="00BB2D28"/>
    <w:rsid w:val="00C23A5E"/>
    <w:rsid w:val="00C31CE1"/>
    <w:rsid w:val="00C51E4B"/>
    <w:rsid w:val="00C623AF"/>
    <w:rsid w:val="00C70A4C"/>
    <w:rsid w:val="00C73A6F"/>
    <w:rsid w:val="00C74CB8"/>
    <w:rsid w:val="00C937C9"/>
    <w:rsid w:val="00CD47BE"/>
    <w:rsid w:val="00CF24E0"/>
    <w:rsid w:val="00CF791B"/>
    <w:rsid w:val="00D104AA"/>
    <w:rsid w:val="00D629EB"/>
    <w:rsid w:val="00D8464C"/>
    <w:rsid w:val="00DD7F26"/>
    <w:rsid w:val="00DE18D6"/>
    <w:rsid w:val="00E0026A"/>
    <w:rsid w:val="00E00672"/>
    <w:rsid w:val="00E22D61"/>
    <w:rsid w:val="00E42B16"/>
    <w:rsid w:val="00E55554"/>
    <w:rsid w:val="00E56F38"/>
    <w:rsid w:val="00E614E4"/>
    <w:rsid w:val="00E623D0"/>
    <w:rsid w:val="00E63B87"/>
    <w:rsid w:val="00E7661E"/>
    <w:rsid w:val="00E97D3B"/>
    <w:rsid w:val="00EB2C65"/>
    <w:rsid w:val="00EB4CDA"/>
    <w:rsid w:val="00EB7A04"/>
    <w:rsid w:val="00F02DDB"/>
    <w:rsid w:val="00F21E98"/>
    <w:rsid w:val="00F44DE8"/>
    <w:rsid w:val="00F51D08"/>
    <w:rsid w:val="00F566E5"/>
    <w:rsid w:val="00F912DF"/>
    <w:rsid w:val="00F9650F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4C02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732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32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86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2020-12-10T05:22:00Z</dcterms:created>
  <dcterms:modified xsi:type="dcterms:W3CDTF">2026-06-17T05:23:00Z</dcterms:modified>
</cp:coreProperties>
</file>