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A67CF" w14:textId="16D1D313" w:rsidR="00075309" w:rsidRPr="003B4035" w:rsidRDefault="00075309" w:rsidP="00075309">
      <w:pPr>
        <w:jc w:val="left"/>
        <w:rPr>
          <w:sz w:val="28"/>
          <w:szCs w:val="28"/>
          <w:lang w:eastAsia="zh-CN"/>
        </w:rPr>
      </w:pPr>
      <w:r w:rsidRPr="003B4035">
        <w:rPr>
          <w:rFonts w:hint="eastAsia"/>
          <w:sz w:val="28"/>
          <w:szCs w:val="28"/>
          <w:lang w:eastAsia="zh-CN"/>
        </w:rPr>
        <w:t>（様式</w:t>
      </w:r>
      <w:r w:rsidR="00462406" w:rsidRPr="003B4035">
        <w:rPr>
          <w:rFonts w:hint="eastAsia"/>
          <w:sz w:val="28"/>
          <w:szCs w:val="28"/>
          <w:lang w:eastAsia="zh-CN"/>
        </w:rPr>
        <w:t>第</w:t>
      </w:r>
      <w:r w:rsidR="00AB3DB6" w:rsidRPr="003B4035">
        <w:rPr>
          <w:rFonts w:hint="eastAsia"/>
          <w:sz w:val="28"/>
          <w:szCs w:val="28"/>
          <w:lang w:eastAsia="zh-CN"/>
        </w:rPr>
        <w:t>５</w:t>
      </w:r>
      <w:r w:rsidR="00462406" w:rsidRPr="003B4035">
        <w:rPr>
          <w:rFonts w:hint="eastAsia"/>
          <w:sz w:val="28"/>
          <w:szCs w:val="28"/>
          <w:lang w:eastAsia="zh-CN"/>
        </w:rPr>
        <w:t>号</w:t>
      </w:r>
      <w:r w:rsidRPr="003B4035">
        <w:rPr>
          <w:rFonts w:hint="eastAsia"/>
          <w:sz w:val="28"/>
          <w:szCs w:val="28"/>
          <w:lang w:eastAsia="zh-CN"/>
        </w:rPr>
        <w:t>）</w:t>
      </w:r>
    </w:p>
    <w:p w14:paraId="388D4DC9" w14:textId="77777777" w:rsidR="00075309" w:rsidRPr="003B4035" w:rsidRDefault="00075309" w:rsidP="00075309">
      <w:pPr>
        <w:jc w:val="center"/>
        <w:rPr>
          <w:sz w:val="28"/>
          <w:szCs w:val="28"/>
          <w:lang w:eastAsia="zh-CN"/>
        </w:rPr>
      </w:pPr>
      <w:r w:rsidRPr="003B4035">
        <w:rPr>
          <w:rFonts w:hint="eastAsia"/>
          <w:sz w:val="28"/>
          <w:szCs w:val="28"/>
          <w:lang w:eastAsia="zh-CN"/>
        </w:rPr>
        <w:t>見　積　書</w:t>
      </w:r>
    </w:p>
    <w:p w14:paraId="1FEDECD7" w14:textId="5EDCDD90" w:rsidR="00075309" w:rsidRPr="003B4035" w:rsidRDefault="00462406" w:rsidP="00462406">
      <w:pPr>
        <w:jc w:val="right"/>
      </w:pPr>
      <w:r w:rsidRPr="003B4035">
        <w:rPr>
          <w:rFonts w:hint="eastAsia"/>
        </w:rPr>
        <w:t>令和　　年　　月　　日</w:t>
      </w:r>
    </w:p>
    <w:p w14:paraId="0A2423FC" w14:textId="1CC43369" w:rsidR="00462406" w:rsidRPr="003B4035" w:rsidRDefault="00462406" w:rsidP="00462406">
      <w:pPr>
        <w:jc w:val="left"/>
        <w:rPr>
          <w:lang w:eastAsia="zh-TW"/>
        </w:rPr>
      </w:pPr>
      <w:r w:rsidRPr="003B4035">
        <w:rPr>
          <w:rFonts w:hint="eastAsia"/>
          <w:lang w:eastAsia="zh-TW"/>
        </w:rPr>
        <w:t>（宛先）幸田町長</w:t>
      </w:r>
    </w:p>
    <w:p w14:paraId="5A8A656E" w14:textId="77777777" w:rsidR="009E6B39" w:rsidRPr="003B4035" w:rsidRDefault="009E6B39" w:rsidP="009E6B39">
      <w:pPr>
        <w:pStyle w:val="a7"/>
        <w:tabs>
          <w:tab w:val="clear" w:pos="4252"/>
          <w:tab w:val="clear" w:pos="8504"/>
        </w:tabs>
        <w:snapToGrid/>
        <w:rPr>
          <w:lang w:eastAsia="zh-TW"/>
        </w:rPr>
      </w:pPr>
    </w:p>
    <w:p w14:paraId="7DD9E4DE" w14:textId="313BB48D" w:rsidR="00462406" w:rsidRPr="003B4035" w:rsidRDefault="00462406" w:rsidP="009E6B39">
      <w:pPr>
        <w:pStyle w:val="a7"/>
        <w:tabs>
          <w:tab w:val="clear" w:pos="4252"/>
          <w:tab w:val="clear" w:pos="8504"/>
        </w:tabs>
        <w:snapToGrid/>
        <w:ind w:firstLineChars="2000" w:firstLine="4986"/>
      </w:pPr>
      <w:proofErr w:type="spellStart"/>
      <w:r w:rsidRPr="003B4035">
        <w:rPr>
          <w:rFonts w:hint="eastAsia"/>
        </w:rPr>
        <w:t>住所</w:t>
      </w:r>
      <w:proofErr w:type="spellEnd"/>
      <w:r w:rsidRPr="003B4035">
        <w:rPr>
          <w:rFonts w:hint="eastAsia"/>
        </w:rPr>
        <w:t xml:space="preserve">：　</w:t>
      </w:r>
    </w:p>
    <w:p w14:paraId="43FC78A3" w14:textId="577BF0A5" w:rsidR="009E6B39" w:rsidRPr="003B4035" w:rsidRDefault="00462406" w:rsidP="009E6B39">
      <w:pPr>
        <w:wordWrap w:val="0"/>
        <w:ind w:firstLineChars="1900" w:firstLine="4737"/>
      </w:pPr>
      <w:r w:rsidRPr="003B4035">
        <w:rPr>
          <w:rFonts w:hint="eastAsia"/>
        </w:rPr>
        <w:t xml:space="preserve">会社名：　</w:t>
      </w:r>
    </w:p>
    <w:p w14:paraId="599BCCD1" w14:textId="446724D2" w:rsidR="00462406" w:rsidRPr="003B4035" w:rsidRDefault="00462406" w:rsidP="009E6B39">
      <w:pPr>
        <w:wordWrap w:val="0"/>
        <w:ind w:firstLineChars="1200" w:firstLine="2992"/>
      </w:pPr>
      <w:r w:rsidRPr="003B4035">
        <w:rPr>
          <w:rFonts w:hint="eastAsia"/>
        </w:rPr>
        <w:t>代表者</w:t>
      </w:r>
      <w:r w:rsidR="009E6B39" w:rsidRPr="003B4035">
        <w:rPr>
          <w:rFonts w:hint="eastAsia"/>
        </w:rPr>
        <w:t>名（職・氏名）</w:t>
      </w:r>
      <w:r w:rsidRPr="003B4035">
        <w:rPr>
          <w:rFonts w:hint="eastAsia"/>
        </w:rPr>
        <w:t xml:space="preserve">：　</w:t>
      </w:r>
    </w:p>
    <w:p w14:paraId="2742554B" w14:textId="77777777" w:rsidR="00462406" w:rsidRPr="003B4035" w:rsidRDefault="00462406" w:rsidP="00462406">
      <w:pPr>
        <w:ind w:right="996" w:firstLineChars="1700" w:firstLine="4238"/>
      </w:pPr>
    </w:p>
    <w:p w14:paraId="05A3BF43" w14:textId="392F4BA6" w:rsidR="00075309" w:rsidRPr="003B4035" w:rsidRDefault="00075309" w:rsidP="00075309">
      <w:r w:rsidRPr="003B4035">
        <w:rPr>
          <w:rFonts w:hint="eastAsia"/>
        </w:rPr>
        <w:t xml:space="preserve">　「</w:t>
      </w:r>
      <w:r w:rsidR="00A96C73" w:rsidRPr="003B4035">
        <w:rPr>
          <w:rFonts w:hint="eastAsia"/>
          <w:noProof/>
          <w:szCs w:val="21"/>
        </w:rPr>
        <w:t>スマート窓口に伴う発券システム構築</w:t>
      </w:r>
      <w:r w:rsidR="00462406" w:rsidRPr="003B4035">
        <w:rPr>
          <w:rFonts w:hint="eastAsia"/>
          <w:noProof/>
          <w:szCs w:val="21"/>
        </w:rPr>
        <w:t>委託業務</w:t>
      </w:r>
      <w:r w:rsidRPr="003B4035">
        <w:rPr>
          <w:rFonts w:hint="eastAsia"/>
        </w:rPr>
        <w:t>」企画提案に、下記の金額にて応募いたします。</w:t>
      </w:r>
    </w:p>
    <w:p w14:paraId="7B4DE9A8" w14:textId="77777777" w:rsidR="00075309" w:rsidRPr="003B4035" w:rsidRDefault="00075309" w:rsidP="00462406">
      <w:pPr>
        <w:ind w:right="996"/>
      </w:pPr>
    </w:p>
    <w:p w14:paraId="68F83E00" w14:textId="77777777" w:rsidR="00B63FBA" w:rsidRPr="003B4035" w:rsidRDefault="00B63FBA" w:rsidP="00075309"/>
    <w:p w14:paraId="2364EE67" w14:textId="77777777" w:rsidR="00B63FBA" w:rsidRPr="003B4035" w:rsidRDefault="00B63FBA" w:rsidP="00075309"/>
    <w:p w14:paraId="4DB68645" w14:textId="57FBEAAA" w:rsidR="00075309" w:rsidRPr="003B4035" w:rsidRDefault="00B63FBA" w:rsidP="00B63FBA">
      <w:pPr>
        <w:ind w:firstLineChars="300" w:firstLine="748"/>
      </w:pPr>
      <w:r w:rsidRPr="003B4035">
        <w:rPr>
          <w:rFonts w:hint="eastAsia"/>
        </w:rPr>
        <w:t>初期費用（システム構築</w:t>
      </w:r>
      <w:r w:rsidR="00462406" w:rsidRPr="003B4035">
        <w:rPr>
          <w:rFonts w:hint="eastAsia"/>
        </w:rPr>
        <w:t>及び初年度</w:t>
      </w:r>
      <w:r w:rsidRPr="003B4035">
        <w:rPr>
          <w:rFonts w:hint="eastAsia"/>
        </w:rPr>
        <w:t>の運用保守）</w:t>
      </w:r>
    </w:p>
    <w:tbl>
      <w:tblPr>
        <w:tblW w:w="0" w:type="auto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670"/>
        <w:gridCol w:w="671"/>
        <w:gridCol w:w="670"/>
        <w:gridCol w:w="670"/>
        <w:gridCol w:w="670"/>
        <w:gridCol w:w="670"/>
        <w:gridCol w:w="670"/>
        <w:gridCol w:w="671"/>
      </w:tblGrid>
      <w:tr w:rsidR="009E566B" w:rsidRPr="003B4035" w14:paraId="3E01B54E" w14:textId="77777777" w:rsidTr="009E566B">
        <w:trPr>
          <w:trHeight w:val="360"/>
        </w:trPr>
        <w:tc>
          <w:tcPr>
            <w:tcW w:w="670" w:type="dxa"/>
            <w:tcBorders>
              <w:left w:val="double" w:sz="4" w:space="0" w:color="auto"/>
            </w:tcBorders>
          </w:tcPr>
          <w:p w14:paraId="6E49F6E1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70" w:type="dxa"/>
          </w:tcPr>
          <w:p w14:paraId="26911292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71" w:type="dxa"/>
            <w:tcBorders>
              <w:right w:val="double" w:sz="4" w:space="0" w:color="auto"/>
            </w:tcBorders>
          </w:tcPr>
          <w:p w14:paraId="26823632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70" w:type="dxa"/>
            <w:tcBorders>
              <w:left w:val="double" w:sz="4" w:space="0" w:color="auto"/>
            </w:tcBorders>
          </w:tcPr>
          <w:p w14:paraId="6C65D6C1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670" w:type="dxa"/>
          </w:tcPr>
          <w:p w14:paraId="19ECABF7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70" w:type="dxa"/>
            <w:tcBorders>
              <w:right w:val="double" w:sz="4" w:space="0" w:color="auto"/>
            </w:tcBorders>
          </w:tcPr>
          <w:p w14:paraId="278DF454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70" w:type="dxa"/>
            <w:tcBorders>
              <w:left w:val="double" w:sz="4" w:space="0" w:color="auto"/>
            </w:tcBorders>
          </w:tcPr>
          <w:p w14:paraId="0BE30CF1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70" w:type="dxa"/>
          </w:tcPr>
          <w:p w14:paraId="20742589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71" w:type="dxa"/>
          </w:tcPr>
          <w:p w14:paraId="22D0C426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E566B" w:rsidRPr="003B4035" w14:paraId="0F8E89AB" w14:textId="77777777" w:rsidTr="009E566B">
        <w:trPr>
          <w:trHeight w:val="690"/>
        </w:trPr>
        <w:tc>
          <w:tcPr>
            <w:tcW w:w="670" w:type="dxa"/>
            <w:tcBorders>
              <w:left w:val="double" w:sz="4" w:space="0" w:color="auto"/>
            </w:tcBorders>
            <w:vAlign w:val="center"/>
          </w:tcPr>
          <w:p w14:paraId="62954075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2D6C184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right w:val="double" w:sz="4" w:space="0" w:color="auto"/>
            </w:tcBorders>
            <w:vAlign w:val="center"/>
          </w:tcPr>
          <w:p w14:paraId="53CAA5D7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</w:tcPr>
          <w:p w14:paraId="20490E7C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2DBD7BAC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vAlign w:val="center"/>
          </w:tcPr>
          <w:p w14:paraId="593E3A0B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</w:tcPr>
          <w:p w14:paraId="4345998E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6020A318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5F1DA6A2" w14:textId="77777777" w:rsidR="009E566B" w:rsidRPr="003B4035" w:rsidRDefault="009E566B" w:rsidP="00D8621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441F6A" w14:textId="77777777" w:rsidR="00075309" w:rsidRPr="003B4035" w:rsidRDefault="00075309" w:rsidP="00075309"/>
    <w:p w14:paraId="3BA12D0B" w14:textId="77777777" w:rsidR="00B63FBA" w:rsidRPr="003B4035" w:rsidRDefault="00B63FBA" w:rsidP="00075309"/>
    <w:p w14:paraId="7889417D" w14:textId="6C7E9FED" w:rsidR="00B63FBA" w:rsidRPr="003B4035" w:rsidRDefault="00B63FBA" w:rsidP="00B63FBA">
      <w:pPr>
        <w:ind w:firstLineChars="300" w:firstLine="748"/>
      </w:pPr>
      <w:r w:rsidRPr="003B4035">
        <w:rPr>
          <w:rFonts w:hint="eastAsia"/>
        </w:rPr>
        <w:t>ランニングコスト（</w:t>
      </w:r>
      <w:r w:rsidR="00462406" w:rsidRPr="003B4035">
        <w:rPr>
          <w:rFonts w:hint="eastAsia"/>
        </w:rPr>
        <w:t>次年度</w:t>
      </w:r>
      <w:r w:rsidRPr="003B4035">
        <w:rPr>
          <w:rFonts w:hint="eastAsia"/>
        </w:rPr>
        <w:t>の運用保守）</w:t>
      </w:r>
    </w:p>
    <w:tbl>
      <w:tblPr>
        <w:tblW w:w="0" w:type="auto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670"/>
        <w:gridCol w:w="671"/>
        <w:gridCol w:w="670"/>
        <w:gridCol w:w="670"/>
        <w:gridCol w:w="670"/>
        <w:gridCol w:w="670"/>
        <w:gridCol w:w="670"/>
        <w:gridCol w:w="671"/>
      </w:tblGrid>
      <w:tr w:rsidR="00B63FBA" w:rsidRPr="003B4035" w14:paraId="08747A9E" w14:textId="77777777" w:rsidTr="00746F0C">
        <w:trPr>
          <w:trHeight w:val="360"/>
        </w:trPr>
        <w:tc>
          <w:tcPr>
            <w:tcW w:w="670" w:type="dxa"/>
            <w:tcBorders>
              <w:left w:val="double" w:sz="4" w:space="0" w:color="auto"/>
            </w:tcBorders>
          </w:tcPr>
          <w:p w14:paraId="04725016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70" w:type="dxa"/>
          </w:tcPr>
          <w:p w14:paraId="307714CA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71" w:type="dxa"/>
            <w:tcBorders>
              <w:right w:val="double" w:sz="4" w:space="0" w:color="auto"/>
            </w:tcBorders>
          </w:tcPr>
          <w:p w14:paraId="63655715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70" w:type="dxa"/>
            <w:tcBorders>
              <w:left w:val="double" w:sz="4" w:space="0" w:color="auto"/>
            </w:tcBorders>
          </w:tcPr>
          <w:p w14:paraId="41CAA854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670" w:type="dxa"/>
          </w:tcPr>
          <w:p w14:paraId="16A88758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70" w:type="dxa"/>
            <w:tcBorders>
              <w:right w:val="double" w:sz="4" w:space="0" w:color="auto"/>
            </w:tcBorders>
          </w:tcPr>
          <w:p w14:paraId="5A5CF2DD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70" w:type="dxa"/>
            <w:tcBorders>
              <w:left w:val="double" w:sz="4" w:space="0" w:color="auto"/>
            </w:tcBorders>
          </w:tcPr>
          <w:p w14:paraId="3ADDF575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70" w:type="dxa"/>
          </w:tcPr>
          <w:p w14:paraId="701E55EE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71" w:type="dxa"/>
          </w:tcPr>
          <w:p w14:paraId="56D36FCA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  <w:r w:rsidRPr="003B403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63FBA" w:rsidRPr="003B4035" w14:paraId="65C97D3B" w14:textId="77777777" w:rsidTr="00746F0C">
        <w:trPr>
          <w:trHeight w:val="690"/>
        </w:trPr>
        <w:tc>
          <w:tcPr>
            <w:tcW w:w="670" w:type="dxa"/>
            <w:tcBorders>
              <w:left w:val="double" w:sz="4" w:space="0" w:color="auto"/>
            </w:tcBorders>
            <w:vAlign w:val="center"/>
          </w:tcPr>
          <w:p w14:paraId="7790B7E4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5EBA463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right w:val="double" w:sz="4" w:space="0" w:color="auto"/>
            </w:tcBorders>
            <w:vAlign w:val="center"/>
          </w:tcPr>
          <w:p w14:paraId="3C0E1580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</w:tcPr>
          <w:p w14:paraId="035B976F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6BCD3F2F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double" w:sz="4" w:space="0" w:color="auto"/>
            </w:tcBorders>
            <w:vAlign w:val="center"/>
          </w:tcPr>
          <w:p w14:paraId="3BFDE151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</w:tcPr>
          <w:p w14:paraId="15B9A1FE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D883E48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3EC9FBB1" w14:textId="77777777" w:rsidR="00B63FBA" w:rsidRPr="003B4035" w:rsidRDefault="00B63FBA" w:rsidP="00746F0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FB72E9" w14:textId="77777777" w:rsidR="00B63FBA" w:rsidRPr="003B4035" w:rsidRDefault="00B63FBA" w:rsidP="00075309"/>
    <w:p w14:paraId="71DC8DF1" w14:textId="77777777" w:rsidR="00075309" w:rsidRPr="003B4035" w:rsidRDefault="00075309" w:rsidP="00075309">
      <w:pPr>
        <w:jc w:val="right"/>
        <w:rPr>
          <w:rFonts w:cs="Times New Roman"/>
          <w:lang w:val="x-none"/>
        </w:rPr>
      </w:pPr>
    </w:p>
    <w:p w14:paraId="5E0B7B4A" w14:textId="77777777" w:rsidR="00462406" w:rsidRPr="003B4035" w:rsidRDefault="00462406" w:rsidP="00075309">
      <w:pPr>
        <w:jc w:val="right"/>
        <w:rPr>
          <w:rFonts w:cs="Times New Roman"/>
          <w:lang w:val="x-none"/>
        </w:rPr>
      </w:pPr>
    </w:p>
    <w:p w14:paraId="1731D3A3" w14:textId="77777777" w:rsidR="00462406" w:rsidRPr="003B4035" w:rsidRDefault="00462406" w:rsidP="00075309">
      <w:pPr>
        <w:jc w:val="right"/>
        <w:rPr>
          <w:rFonts w:cs="Times New Roman"/>
          <w:lang w:val="x-none"/>
        </w:rPr>
      </w:pPr>
    </w:p>
    <w:p w14:paraId="6962FF47" w14:textId="77777777" w:rsidR="00462406" w:rsidRPr="003B4035" w:rsidRDefault="00462406" w:rsidP="00075309">
      <w:pPr>
        <w:jc w:val="right"/>
      </w:pPr>
    </w:p>
    <w:p w14:paraId="353E4CB7" w14:textId="77777777" w:rsidR="00075309" w:rsidRPr="003B4035" w:rsidRDefault="00075309" w:rsidP="00075309">
      <w:pPr>
        <w:numPr>
          <w:ilvl w:val="0"/>
          <w:numId w:val="5"/>
        </w:numPr>
        <w:ind w:left="499" w:hangingChars="200" w:hanging="499"/>
      </w:pPr>
      <w:r w:rsidRPr="003B4035">
        <w:rPr>
          <w:rFonts w:hint="eastAsia"/>
        </w:rPr>
        <w:t>備　考</w:t>
      </w:r>
    </w:p>
    <w:p w14:paraId="3211D8BB" w14:textId="36576DD6" w:rsidR="00075309" w:rsidRPr="003B4035" w:rsidRDefault="00075309" w:rsidP="00075309">
      <w:pPr>
        <w:numPr>
          <w:ilvl w:val="1"/>
          <w:numId w:val="6"/>
        </w:numPr>
        <w:tabs>
          <w:tab w:val="clear" w:pos="840"/>
          <w:tab w:val="num" w:pos="543"/>
        </w:tabs>
        <w:ind w:leftChars="181" w:left="675" w:hangingChars="90" w:hanging="224"/>
      </w:pPr>
      <w:r w:rsidRPr="003B4035">
        <w:rPr>
          <w:rFonts w:hint="eastAsia"/>
        </w:rPr>
        <w:t>金額は算用数字で表示し、頭書に ￥ の記号を付記すること</w:t>
      </w:r>
      <w:r w:rsidR="00F402FC" w:rsidRPr="003B4035">
        <w:rPr>
          <w:rFonts w:hint="eastAsia"/>
        </w:rPr>
        <w:t>。</w:t>
      </w:r>
    </w:p>
    <w:p w14:paraId="71B44603" w14:textId="11D3B3B1" w:rsidR="00075309" w:rsidRPr="003B4035" w:rsidRDefault="00075309" w:rsidP="0001421F">
      <w:pPr>
        <w:numPr>
          <w:ilvl w:val="1"/>
          <w:numId w:val="6"/>
        </w:numPr>
        <w:tabs>
          <w:tab w:val="clear" w:pos="840"/>
          <w:tab w:val="num" w:pos="543"/>
        </w:tabs>
        <w:ind w:leftChars="181" w:left="675" w:hangingChars="90" w:hanging="224"/>
      </w:pPr>
      <w:r w:rsidRPr="003B4035">
        <w:rPr>
          <w:rFonts w:hint="eastAsia"/>
        </w:rPr>
        <w:t>消費税相当額を含まない金額にて提出すること</w:t>
      </w:r>
      <w:r w:rsidR="00F402FC" w:rsidRPr="003B4035">
        <w:rPr>
          <w:rFonts w:hint="eastAsia"/>
        </w:rPr>
        <w:t>。</w:t>
      </w:r>
    </w:p>
    <w:p w14:paraId="5C1643FE" w14:textId="0736BBA4" w:rsidR="00C405B0" w:rsidRPr="003B4035" w:rsidRDefault="00C405B0" w:rsidP="0001421F">
      <w:pPr>
        <w:numPr>
          <w:ilvl w:val="1"/>
          <w:numId w:val="6"/>
        </w:numPr>
        <w:tabs>
          <w:tab w:val="clear" w:pos="840"/>
          <w:tab w:val="num" w:pos="543"/>
        </w:tabs>
        <w:ind w:leftChars="181" w:left="675" w:hangingChars="90" w:hanging="224"/>
      </w:pPr>
      <w:r w:rsidRPr="003B4035">
        <w:rPr>
          <w:rFonts w:hint="eastAsia"/>
        </w:rPr>
        <w:t>初期費用は、</w:t>
      </w:r>
      <w:r w:rsidR="000733C5" w:rsidRPr="003B4035">
        <w:rPr>
          <w:rFonts w:hint="eastAsia"/>
        </w:rPr>
        <w:t>実施要領に示す業務費用の</w:t>
      </w:r>
      <w:r w:rsidRPr="003B4035">
        <w:rPr>
          <w:rFonts w:hint="eastAsia"/>
        </w:rPr>
        <w:t>上限額を超えないものとする。</w:t>
      </w:r>
    </w:p>
    <w:p w14:paraId="2BEED741" w14:textId="77777777" w:rsidR="00075309" w:rsidRPr="00075309" w:rsidRDefault="00075309">
      <w:pPr>
        <w:widowControl/>
        <w:jc w:val="left"/>
        <w:rPr>
          <w:rFonts w:cs="MS-PMincho"/>
        </w:rPr>
      </w:pPr>
    </w:p>
    <w:sectPr w:rsidR="00075309" w:rsidRPr="0007530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A6DB" w14:textId="77777777" w:rsidR="00B03946" w:rsidRDefault="00B03946" w:rsidP="009C7B3D">
      <w:r>
        <w:separator/>
      </w:r>
    </w:p>
  </w:endnote>
  <w:endnote w:type="continuationSeparator" w:id="0">
    <w:p w14:paraId="7E268A7E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4249" w14:textId="77777777" w:rsidR="00B03946" w:rsidRDefault="00B03946" w:rsidP="009C7B3D">
      <w:r>
        <w:separator/>
      </w:r>
    </w:p>
  </w:footnote>
  <w:footnote w:type="continuationSeparator" w:id="0">
    <w:p w14:paraId="7CFAFEAF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785866">
    <w:abstractNumId w:val="2"/>
  </w:num>
  <w:num w:numId="2" w16cid:durableId="1342395099">
    <w:abstractNumId w:val="1"/>
  </w:num>
  <w:num w:numId="3" w16cid:durableId="727651348">
    <w:abstractNumId w:val="0"/>
  </w:num>
  <w:num w:numId="4" w16cid:durableId="434130026">
    <w:abstractNumId w:val="5"/>
  </w:num>
  <w:num w:numId="5" w16cid:durableId="1822694332">
    <w:abstractNumId w:val="3"/>
  </w:num>
  <w:num w:numId="6" w16cid:durableId="2575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64808"/>
    <w:rsid w:val="000715B9"/>
    <w:rsid w:val="00073126"/>
    <w:rsid w:val="000733C5"/>
    <w:rsid w:val="00075309"/>
    <w:rsid w:val="000A35E4"/>
    <w:rsid w:val="000B7089"/>
    <w:rsid w:val="000D1C7E"/>
    <w:rsid w:val="000D38C3"/>
    <w:rsid w:val="000F1EE8"/>
    <w:rsid w:val="000F72C6"/>
    <w:rsid w:val="00111BE9"/>
    <w:rsid w:val="00136AFE"/>
    <w:rsid w:val="00156EFF"/>
    <w:rsid w:val="001634DE"/>
    <w:rsid w:val="00172A27"/>
    <w:rsid w:val="001B1A39"/>
    <w:rsid w:val="001B398C"/>
    <w:rsid w:val="001B77B7"/>
    <w:rsid w:val="00203B42"/>
    <w:rsid w:val="0021160F"/>
    <w:rsid w:val="00222C3C"/>
    <w:rsid w:val="00242464"/>
    <w:rsid w:val="00260BE0"/>
    <w:rsid w:val="002B37D2"/>
    <w:rsid w:val="002D4523"/>
    <w:rsid w:val="002D6806"/>
    <w:rsid w:val="002F116C"/>
    <w:rsid w:val="002F2392"/>
    <w:rsid w:val="0030044A"/>
    <w:rsid w:val="00304737"/>
    <w:rsid w:val="003063C0"/>
    <w:rsid w:val="00323887"/>
    <w:rsid w:val="00324C66"/>
    <w:rsid w:val="00327D34"/>
    <w:rsid w:val="00331039"/>
    <w:rsid w:val="00335466"/>
    <w:rsid w:val="0034432D"/>
    <w:rsid w:val="003458D3"/>
    <w:rsid w:val="003477D8"/>
    <w:rsid w:val="003560D4"/>
    <w:rsid w:val="0035640F"/>
    <w:rsid w:val="003577DC"/>
    <w:rsid w:val="0036087C"/>
    <w:rsid w:val="00385039"/>
    <w:rsid w:val="003A01DF"/>
    <w:rsid w:val="003A3E3E"/>
    <w:rsid w:val="003B4035"/>
    <w:rsid w:val="003C1FF4"/>
    <w:rsid w:val="003E38EB"/>
    <w:rsid w:val="003E4633"/>
    <w:rsid w:val="003F2A3B"/>
    <w:rsid w:val="003F2F10"/>
    <w:rsid w:val="004021D1"/>
    <w:rsid w:val="00416A74"/>
    <w:rsid w:val="00462406"/>
    <w:rsid w:val="00476464"/>
    <w:rsid w:val="004D40B8"/>
    <w:rsid w:val="004E11FB"/>
    <w:rsid w:val="005133E1"/>
    <w:rsid w:val="0051427A"/>
    <w:rsid w:val="00523386"/>
    <w:rsid w:val="00536112"/>
    <w:rsid w:val="00536ABB"/>
    <w:rsid w:val="00537581"/>
    <w:rsid w:val="00572A46"/>
    <w:rsid w:val="005836C7"/>
    <w:rsid w:val="005A09D2"/>
    <w:rsid w:val="005A6CA9"/>
    <w:rsid w:val="005A7CC8"/>
    <w:rsid w:val="005B7561"/>
    <w:rsid w:val="005D508C"/>
    <w:rsid w:val="005E196E"/>
    <w:rsid w:val="00604E5B"/>
    <w:rsid w:val="006329A2"/>
    <w:rsid w:val="006A52B5"/>
    <w:rsid w:val="006F26D1"/>
    <w:rsid w:val="006F76C8"/>
    <w:rsid w:val="007016E8"/>
    <w:rsid w:val="007269BB"/>
    <w:rsid w:val="007324E6"/>
    <w:rsid w:val="00733535"/>
    <w:rsid w:val="00745270"/>
    <w:rsid w:val="007524E2"/>
    <w:rsid w:val="007939D6"/>
    <w:rsid w:val="00794AA5"/>
    <w:rsid w:val="008115BA"/>
    <w:rsid w:val="00813129"/>
    <w:rsid w:val="00834132"/>
    <w:rsid w:val="00840749"/>
    <w:rsid w:val="0086120C"/>
    <w:rsid w:val="00870C8E"/>
    <w:rsid w:val="00885E38"/>
    <w:rsid w:val="00890C02"/>
    <w:rsid w:val="008C3342"/>
    <w:rsid w:val="008C5C47"/>
    <w:rsid w:val="008D331F"/>
    <w:rsid w:val="008E2AB3"/>
    <w:rsid w:val="00916A39"/>
    <w:rsid w:val="0093576F"/>
    <w:rsid w:val="00963075"/>
    <w:rsid w:val="0097302D"/>
    <w:rsid w:val="009C7B3D"/>
    <w:rsid w:val="009D069E"/>
    <w:rsid w:val="009E3CA0"/>
    <w:rsid w:val="009E566B"/>
    <w:rsid w:val="009E6B39"/>
    <w:rsid w:val="009F087C"/>
    <w:rsid w:val="009F2812"/>
    <w:rsid w:val="00A00689"/>
    <w:rsid w:val="00A11F3B"/>
    <w:rsid w:val="00A1404E"/>
    <w:rsid w:val="00A72E51"/>
    <w:rsid w:val="00A7616F"/>
    <w:rsid w:val="00A96C73"/>
    <w:rsid w:val="00AA4420"/>
    <w:rsid w:val="00AB3DB6"/>
    <w:rsid w:val="00AE08D2"/>
    <w:rsid w:val="00AE0A9C"/>
    <w:rsid w:val="00B03946"/>
    <w:rsid w:val="00B63FBA"/>
    <w:rsid w:val="00B67572"/>
    <w:rsid w:val="00BB2D28"/>
    <w:rsid w:val="00C23A5E"/>
    <w:rsid w:val="00C31CE1"/>
    <w:rsid w:val="00C405B0"/>
    <w:rsid w:val="00C51E4B"/>
    <w:rsid w:val="00C623AF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B4576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7661E"/>
    <w:rsid w:val="00EA7233"/>
    <w:rsid w:val="00EB1C69"/>
    <w:rsid w:val="00EB2C65"/>
    <w:rsid w:val="00EB4CDA"/>
    <w:rsid w:val="00EB7A04"/>
    <w:rsid w:val="00EB7FEA"/>
    <w:rsid w:val="00F02DDB"/>
    <w:rsid w:val="00F05982"/>
    <w:rsid w:val="00F21E98"/>
    <w:rsid w:val="00F35777"/>
    <w:rsid w:val="00F402FC"/>
    <w:rsid w:val="00F44DE8"/>
    <w:rsid w:val="00F51D08"/>
    <w:rsid w:val="00F566E5"/>
    <w:rsid w:val="00F912DF"/>
    <w:rsid w:val="00F9650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77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FBA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2026-06-17T11:36:00Z</dcterms:modified>
</cp:coreProperties>
</file>