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7BA31" w14:textId="271D896B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  <w:lang w:eastAsia="zh-CN"/>
        </w:rPr>
      </w:pPr>
      <w:r w:rsidRPr="00A863FE">
        <w:rPr>
          <w:rFonts w:cs="MS-PMincho" w:hint="eastAsia"/>
          <w:lang w:eastAsia="zh-CN"/>
        </w:rPr>
        <w:t>（様式</w:t>
      </w:r>
      <w:r w:rsidR="003D5F6D" w:rsidRPr="00A863FE">
        <w:rPr>
          <w:rFonts w:cs="MS-PMincho" w:hint="eastAsia"/>
          <w:lang w:eastAsia="zh-CN"/>
        </w:rPr>
        <w:t>第</w:t>
      </w:r>
      <w:r w:rsidRPr="00A863FE">
        <w:rPr>
          <w:rFonts w:cs="MS-PMincho" w:hint="eastAsia"/>
          <w:lang w:eastAsia="zh-CN"/>
        </w:rPr>
        <w:t>４</w:t>
      </w:r>
      <w:r w:rsidR="003D5F6D" w:rsidRPr="00A863FE">
        <w:rPr>
          <w:rFonts w:cs="MS-PMincho" w:hint="eastAsia"/>
          <w:lang w:eastAsia="zh-CN"/>
        </w:rPr>
        <w:t>号</w:t>
      </w:r>
      <w:r w:rsidRPr="00A863FE">
        <w:rPr>
          <w:rFonts w:cs="MS-PMincho" w:hint="eastAsia"/>
          <w:lang w:eastAsia="zh-CN"/>
        </w:rPr>
        <w:t>）</w:t>
      </w:r>
    </w:p>
    <w:p w14:paraId="1A7ED15B" w14:textId="77777777" w:rsidR="00CD47BE" w:rsidRPr="00A863FE" w:rsidRDefault="00327D34">
      <w:pPr>
        <w:autoSpaceDE w:val="0"/>
        <w:autoSpaceDN w:val="0"/>
        <w:adjustRightInd w:val="0"/>
        <w:ind w:firstLineChars="1410" w:firstLine="3515"/>
        <w:jc w:val="right"/>
        <w:rPr>
          <w:rFonts w:cs="MS-PMincho"/>
          <w:lang w:eastAsia="zh-CN"/>
        </w:rPr>
      </w:pPr>
      <w:r w:rsidRPr="00A863FE">
        <w:rPr>
          <w:rFonts w:cs="MS-PMincho" w:hint="eastAsia"/>
          <w:lang w:eastAsia="zh-CN"/>
        </w:rPr>
        <w:t>令和</w:t>
      </w:r>
      <w:r w:rsidR="00CD47BE" w:rsidRPr="00A863FE">
        <w:rPr>
          <w:rFonts w:cs="MS-PMincho" w:hint="eastAsia"/>
          <w:lang w:eastAsia="zh-CN"/>
        </w:rPr>
        <w:t xml:space="preserve">　　年　　月　　日</w:t>
      </w:r>
    </w:p>
    <w:p w14:paraId="0E324496" w14:textId="77777777" w:rsidR="00CD47BE" w:rsidRPr="00A863FE" w:rsidRDefault="00CD47BE">
      <w:pPr>
        <w:autoSpaceDE w:val="0"/>
        <w:autoSpaceDN w:val="0"/>
        <w:adjustRightInd w:val="0"/>
        <w:ind w:leftChars="114" w:left="284"/>
        <w:jc w:val="center"/>
        <w:rPr>
          <w:rFonts w:cs="MS-PMincho"/>
          <w:lang w:eastAsia="zh-CN"/>
        </w:rPr>
      </w:pPr>
      <w:r w:rsidRPr="00A863FE">
        <w:rPr>
          <w:rFonts w:cs="MS-PMincho" w:hint="eastAsia"/>
          <w:lang w:eastAsia="zh-CN"/>
        </w:rPr>
        <w:t>会 社 概 要 書</w:t>
      </w:r>
    </w:p>
    <w:p w14:paraId="397DEEA2" w14:textId="77777777" w:rsidR="00CD47BE" w:rsidRPr="00A863FE" w:rsidRDefault="00CD47BE">
      <w:pPr>
        <w:autoSpaceDE w:val="0"/>
        <w:autoSpaceDN w:val="0"/>
        <w:adjustRightInd w:val="0"/>
        <w:ind w:leftChars="114" w:left="284"/>
        <w:jc w:val="left"/>
        <w:rPr>
          <w:rFonts w:cs="MS-PMincho"/>
          <w:lang w:eastAsia="zh-CN"/>
        </w:rPr>
      </w:pPr>
    </w:p>
    <w:p w14:paraId="2F3882E9" w14:textId="77777777" w:rsidR="00CD47BE" w:rsidRPr="00A863FE" w:rsidRDefault="0021160F">
      <w:pPr>
        <w:autoSpaceDE w:val="0"/>
        <w:autoSpaceDN w:val="0"/>
        <w:adjustRightInd w:val="0"/>
        <w:ind w:leftChars="114" w:left="284"/>
        <w:jc w:val="left"/>
        <w:rPr>
          <w:rFonts w:cs="MS-PMincho"/>
          <w:lang w:eastAsia="zh-CN"/>
        </w:rPr>
      </w:pPr>
      <w:r w:rsidRPr="00A863FE">
        <w:rPr>
          <w:rFonts w:cs="MS-PMincho" w:hint="eastAsia"/>
          <w:lang w:eastAsia="zh-CN"/>
        </w:rPr>
        <w:t>（宛先）</w:t>
      </w:r>
      <w:r w:rsidR="00F02DDB" w:rsidRPr="00A863FE">
        <w:rPr>
          <w:rFonts w:cs="MS-PMincho" w:hint="eastAsia"/>
          <w:lang w:eastAsia="zh-CN"/>
        </w:rPr>
        <w:t>幸田町</w:t>
      </w:r>
      <w:r w:rsidR="00CD47BE" w:rsidRPr="00A863FE">
        <w:rPr>
          <w:rFonts w:cs="MS-PMincho" w:hint="eastAsia"/>
          <w:lang w:eastAsia="zh-CN"/>
        </w:rPr>
        <w:t>長</w:t>
      </w:r>
      <w:r w:rsidR="00CD47BE" w:rsidRPr="00A863FE">
        <w:rPr>
          <w:rFonts w:cs="MS-PMincho"/>
          <w:lang w:eastAsia="zh-CN"/>
        </w:rPr>
        <w:t xml:space="preserve"> </w:t>
      </w:r>
    </w:p>
    <w:p w14:paraId="2602F81E" w14:textId="77777777" w:rsidR="00CD47BE" w:rsidRPr="00A863FE" w:rsidRDefault="00963075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A863FE">
        <w:rPr>
          <w:rFonts w:cs="MS-PMincho" w:hint="eastAsia"/>
        </w:rPr>
        <w:t>住所</w:t>
      </w:r>
    </w:p>
    <w:p w14:paraId="5AF557B6" w14:textId="77777777" w:rsidR="00CD47BE" w:rsidRPr="00A863FE" w:rsidRDefault="00963075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A863FE">
        <w:rPr>
          <w:rFonts w:cs="MS-PMincho" w:hint="eastAsia"/>
        </w:rPr>
        <w:t>会社名</w:t>
      </w:r>
    </w:p>
    <w:p w14:paraId="1132BF88" w14:textId="67A284AD" w:rsidR="00CD47BE" w:rsidRPr="00A863FE" w:rsidRDefault="00CD47BE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A863FE">
        <w:rPr>
          <w:rFonts w:cs="MS-PMincho" w:hint="eastAsia"/>
        </w:rPr>
        <w:t>代表者名</w:t>
      </w:r>
      <w:r w:rsidRPr="00A863FE">
        <w:rPr>
          <w:rFonts w:cs="MS-PMincho"/>
        </w:rPr>
        <w:t>(</w:t>
      </w:r>
      <w:r w:rsidRPr="00A863FE">
        <w:rPr>
          <w:rFonts w:cs="MS-PMincho" w:hint="eastAsia"/>
        </w:rPr>
        <w:t>職・氏名</w:t>
      </w:r>
      <w:r w:rsidRPr="00A863FE">
        <w:rPr>
          <w:rFonts w:cs="MS-PMincho"/>
        </w:rPr>
        <w:t xml:space="preserve">) </w:t>
      </w:r>
      <w:r w:rsidRPr="00A863FE">
        <w:rPr>
          <w:rFonts w:cs="MS-PMincho" w:hint="eastAsia"/>
        </w:rPr>
        <w:t xml:space="preserve">　　 　　　      　　　　　  </w:t>
      </w:r>
    </w:p>
    <w:p w14:paraId="62EA72C9" w14:textId="77777777" w:rsidR="00CD47BE" w:rsidRPr="00A863FE" w:rsidRDefault="00CD47BE">
      <w:pPr>
        <w:autoSpaceDE w:val="0"/>
        <w:autoSpaceDN w:val="0"/>
        <w:adjustRightInd w:val="0"/>
        <w:ind w:leftChars="1400" w:left="3490"/>
        <w:jc w:val="left"/>
        <w:rPr>
          <w:rFonts w:cs="MS-PMincho"/>
        </w:rPr>
      </w:pPr>
    </w:p>
    <w:p w14:paraId="57427391" w14:textId="5779D88C" w:rsidR="00CD47BE" w:rsidRPr="00A863FE" w:rsidRDefault="00CD47BE">
      <w:pPr>
        <w:autoSpaceDE w:val="0"/>
        <w:autoSpaceDN w:val="0"/>
        <w:adjustRightInd w:val="0"/>
        <w:ind w:firstLineChars="100" w:firstLine="249"/>
        <w:jc w:val="left"/>
        <w:rPr>
          <w:rFonts w:cs="MS-PMincho"/>
        </w:rPr>
      </w:pPr>
      <w:r w:rsidRPr="00A863FE">
        <w:rPr>
          <w:rFonts w:cs="MS-PMincho" w:hint="eastAsia"/>
        </w:rPr>
        <w:t>「</w:t>
      </w:r>
      <w:r w:rsidR="00AD0B72" w:rsidRPr="00A863FE">
        <w:rPr>
          <w:rFonts w:cs="MS-PGothic" w:hint="eastAsia"/>
        </w:rPr>
        <w:t>スマート窓口に伴う発券システム構築</w:t>
      </w:r>
      <w:r w:rsidR="003D5F6D" w:rsidRPr="00A863FE">
        <w:rPr>
          <w:rFonts w:cs="MS-PGothic" w:hint="eastAsia"/>
        </w:rPr>
        <w:t>委託業務</w:t>
      </w:r>
      <w:r w:rsidRPr="00A863FE">
        <w:rPr>
          <w:rFonts w:cs="MS-PGothic" w:hint="eastAsia"/>
        </w:rPr>
        <w:t>」の</w:t>
      </w:r>
      <w:r w:rsidR="0021160F" w:rsidRPr="00A863FE">
        <w:rPr>
          <w:rFonts w:cs="MS-PGothic" w:hint="eastAsia"/>
        </w:rPr>
        <w:t>プロポーザル</w:t>
      </w:r>
      <w:r w:rsidRPr="00A863FE">
        <w:rPr>
          <w:rFonts w:cs="MS-PGothic" w:hint="eastAsia"/>
        </w:rPr>
        <w:t>に参加するにあたり、会社概要は次のとおりです。</w:t>
      </w:r>
    </w:p>
    <w:p w14:paraId="2B5866C1" w14:textId="77777777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796AD539" w14:textId="77777777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</w:rPr>
      </w:pPr>
      <w:r w:rsidRPr="00A863FE">
        <w:rPr>
          <w:rFonts w:cs="MS-PMincho" w:hint="eastAsia"/>
        </w:rPr>
        <w:t>１．本社本店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045"/>
        <w:gridCol w:w="9"/>
        <w:gridCol w:w="2116"/>
        <w:gridCol w:w="1125"/>
        <w:gridCol w:w="3300"/>
      </w:tblGrid>
      <w:tr w:rsidR="00CD47BE" w:rsidRPr="00A863FE" w14:paraId="050A32B0" w14:textId="77777777">
        <w:trPr>
          <w:trHeight w:val="680"/>
        </w:trPr>
        <w:tc>
          <w:tcPr>
            <w:tcW w:w="17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82E71E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所在地</w:t>
            </w:r>
          </w:p>
        </w:tc>
        <w:tc>
          <w:tcPr>
            <w:tcW w:w="759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42E923AB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〒</w:t>
            </w:r>
          </w:p>
        </w:tc>
      </w:tr>
      <w:tr w:rsidR="00CD47BE" w:rsidRPr="00A863FE" w14:paraId="198C9B06" w14:textId="77777777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73C10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商号</w:t>
            </w:r>
          </w:p>
        </w:tc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D81F83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A863F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65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43D9512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CD47BE" w:rsidRPr="00A863FE" w14:paraId="084AA4D2" w14:textId="77777777">
        <w:trPr>
          <w:trHeight w:val="465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3F398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7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44F3D2" w14:textId="77777777" w:rsidR="00CD47BE" w:rsidRPr="00A863F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A863FE" w14:paraId="6D3FA868" w14:textId="77777777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1C490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代表者名</w:t>
            </w:r>
          </w:p>
          <w:p w14:paraId="02FE8B9A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（職・氏名）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3E4AC3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A863F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65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C72768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CD47BE" w:rsidRPr="00A863FE" w14:paraId="6D23DDC1" w14:textId="77777777">
        <w:trPr>
          <w:trHeight w:val="362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C7FA3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7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972BF" w14:textId="77777777" w:rsidR="00CD47BE" w:rsidRPr="00A863F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A863FE" w14:paraId="1173FCCE" w14:textId="77777777">
        <w:trPr>
          <w:trHeight w:val="330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F2330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業務内容</w:t>
            </w:r>
          </w:p>
        </w:tc>
        <w:tc>
          <w:tcPr>
            <w:tcW w:w="7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F59578" w14:textId="77777777" w:rsidR="00CD47BE" w:rsidRPr="00A863F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A863FE" w14:paraId="6716D4D0" w14:textId="77777777">
        <w:trPr>
          <w:trHeight w:val="208"/>
        </w:trPr>
        <w:tc>
          <w:tcPr>
            <w:tcW w:w="1715" w:type="dxa"/>
            <w:tcBorders>
              <w:top w:val="dotted" w:sz="4" w:space="0" w:color="auto"/>
              <w:right w:val="dotted" w:sz="4" w:space="0" w:color="auto"/>
            </w:tcBorders>
          </w:tcPr>
          <w:p w14:paraId="29B62701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電話番号</w:t>
            </w:r>
          </w:p>
        </w:tc>
        <w:tc>
          <w:tcPr>
            <w:tcW w:w="317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0325BB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CB6501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28EEAAAF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71EF1636" w14:textId="77777777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7C340FF9" w14:textId="77777777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</w:rPr>
      </w:pPr>
      <w:r w:rsidRPr="00A863FE">
        <w:rPr>
          <w:rFonts w:cs="MS-PMincho" w:hint="eastAsia"/>
        </w:rPr>
        <w:t>２．業務実施支社、支店、営業所</w:t>
      </w:r>
    </w:p>
    <w:p w14:paraId="7455B51F" w14:textId="77777777" w:rsidR="00CD47BE" w:rsidRPr="00A863FE" w:rsidRDefault="00CD47BE">
      <w:pPr>
        <w:autoSpaceDE w:val="0"/>
        <w:autoSpaceDN w:val="0"/>
        <w:adjustRightInd w:val="0"/>
        <w:ind w:firstLineChars="100" w:firstLine="229"/>
        <w:jc w:val="left"/>
        <w:rPr>
          <w:rFonts w:cs="MS-PMincho"/>
          <w:sz w:val="22"/>
        </w:rPr>
      </w:pPr>
      <w:r w:rsidRPr="00A863FE">
        <w:rPr>
          <w:rFonts w:cs="MS-PMincho" w:hint="eastAsia"/>
          <w:sz w:val="22"/>
        </w:rPr>
        <w:t>（</w:t>
      </w:r>
      <w:r w:rsidRPr="00A863FE">
        <w:rPr>
          <w:rFonts w:cs="MS-PMincho" w:hint="eastAsia"/>
          <w:sz w:val="22"/>
          <w:szCs w:val="22"/>
        </w:rPr>
        <w:t>本社・本店が業務実施の場合は、所在地欄にのみ「全て同上」と記載</w:t>
      </w:r>
      <w:r w:rsidRPr="00A863FE">
        <w:rPr>
          <w:rFonts w:cs="MS-PMincho" w:hint="eastAsia"/>
          <w:sz w:val="22"/>
        </w:rPr>
        <w:t>）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70"/>
        <w:gridCol w:w="1125"/>
        <w:gridCol w:w="3300"/>
      </w:tblGrid>
      <w:tr w:rsidR="00CD47BE" w:rsidRPr="00A863FE" w14:paraId="3B759854" w14:textId="77777777">
        <w:trPr>
          <w:trHeight w:val="680"/>
        </w:trPr>
        <w:tc>
          <w:tcPr>
            <w:tcW w:w="17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12553C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A863FE">
              <w:rPr>
                <w:rFonts w:cs="MS-PMincho" w:hint="eastAsia"/>
                <w:spacing w:val="164"/>
              </w:rPr>
              <w:t>所在</w:t>
            </w:r>
            <w:r w:rsidRPr="00A863FE">
              <w:rPr>
                <w:rFonts w:cs="MS-PMincho" w:hint="eastAsia"/>
              </w:rPr>
              <w:t>地</w:t>
            </w:r>
          </w:p>
        </w:tc>
        <w:tc>
          <w:tcPr>
            <w:tcW w:w="759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55C92B9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〒</w:t>
            </w:r>
          </w:p>
        </w:tc>
      </w:tr>
      <w:tr w:rsidR="00CD47BE" w:rsidRPr="00A863FE" w14:paraId="23745940" w14:textId="77777777">
        <w:trPr>
          <w:trHeight w:val="34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18F2E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A863FE">
              <w:rPr>
                <w:rFonts w:cs="MS-PMincho" w:hint="eastAsia"/>
                <w:spacing w:val="447"/>
              </w:rPr>
              <w:t>商</w:t>
            </w:r>
            <w:r w:rsidRPr="00A863FE">
              <w:rPr>
                <w:rFonts w:cs="MS-PMincho" w:hint="eastAsia"/>
              </w:rPr>
              <w:t>号</w:t>
            </w:r>
          </w:p>
          <w:p w14:paraId="1EBEA830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（支店等）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46F010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A863F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CD47BE" w:rsidRPr="00A863FE" w14:paraId="7F31353B" w14:textId="77777777">
        <w:trPr>
          <w:trHeight w:val="470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0B202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09D4AF" w14:textId="77777777" w:rsidR="00CD47BE" w:rsidRPr="00A863F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A863FE" w14:paraId="11703160" w14:textId="77777777">
        <w:trPr>
          <w:trHeight w:val="32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41BB6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A863FE">
              <w:rPr>
                <w:rFonts w:cs="MS-PMincho" w:hint="eastAsia"/>
                <w:spacing w:val="69"/>
              </w:rPr>
              <w:t>代表者</w:t>
            </w:r>
            <w:r w:rsidRPr="00A863FE">
              <w:rPr>
                <w:rFonts w:cs="MS-PMincho" w:hint="eastAsia"/>
                <w:spacing w:val="1"/>
              </w:rPr>
              <w:t>名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37D195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A863F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CD47BE" w:rsidRPr="00A863FE" w14:paraId="538602DA" w14:textId="77777777">
        <w:trPr>
          <w:trHeight w:val="319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2E740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0E3EA5" w14:textId="77777777" w:rsidR="00CD47BE" w:rsidRPr="00A863F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A863FE" w14:paraId="6F24B9CA" w14:textId="77777777">
        <w:trPr>
          <w:trHeight w:val="328"/>
        </w:trPr>
        <w:tc>
          <w:tcPr>
            <w:tcW w:w="1775" w:type="dxa"/>
            <w:tcBorders>
              <w:top w:val="dotted" w:sz="4" w:space="0" w:color="auto"/>
              <w:right w:val="dotted" w:sz="4" w:space="0" w:color="auto"/>
            </w:tcBorders>
          </w:tcPr>
          <w:p w14:paraId="572846E7" w14:textId="77777777" w:rsidR="00CD47BE" w:rsidRPr="00A863F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A863FE">
              <w:rPr>
                <w:rFonts w:cs="MS-PMincho" w:hint="eastAsia"/>
                <w:spacing w:val="69"/>
              </w:rPr>
              <w:t>電話番</w:t>
            </w:r>
            <w:r w:rsidRPr="00A863FE">
              <w:rPr>
                <w:rFonts w:cs="MS-PMincho" w:hint="eastAsia"/>
                <w:spacing w:val="1"/>
              </w:rPr>
              <w:t>号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34E05D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901E75" w14:textId="77777777" w:rsidR="00CD47BE" w:rsidRPr="00A863F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35ED6411" w14:textId="77777777" w:rsidR="00CD47BE" w:rsidRPr="00A863F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6EF85D83" w14:textId="77777777" w:rsidR="00CD47BE" w:rsidRPr="00A863FE" w:rsidRDefault="00CD47BE"/>
    <w:p w14:paraId="4928506B" w14:textId="77777777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</w:rPr>
      </w:pPr>
      <w:r w:rsidRPr="00A863FE">
        <w:rPr>
          <w:rFonts w:cs="MS-PMincho" w:hint="eastAsia"/>
        </w:rPr>
        <w:t>３．設立年月日</w:t>
      </w:r>
    </w:p>
    <w:tbl>
      <w:tblPr>
        <w:tblW w:w="0" w:type="auto"/>
        <w:tblInd w:w="5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</w:tblGrid>
      <w:tr w:rsidR="00CD47BE" w:rsidRPr="00A863FE" w14:paraId="210E8B9F" w14:textId="77777777">
        <w:trPr>
          <w:trHeight w:val="28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ED04" w14:textId="77777777" w:rsidR="00CD47BE" w:rsidRPr="00A863FE" w:rsidRDefault="00CD47BE">
            <w:pPr>
              <w:ind w:firstLineChars="500" w:firstLine="1246"/>
            </w:pPr>
            <w:r w:rsidRPr="00A863FE">
              <w:rPr>
                <w:rFonts w:hint="eastAsia"/>
              </w:rPr>
              <w:t>年　　月　　日</w:t>
            </w:r>
          </w:p>
        </w:tc>
      </w:tr>
    </w:tbl>
    <w:p w14:paraId="460F0C15" w14:textId="77777777" w:rsidR="00CD47BE" w:rsidRPr="00A863FE" w:rsidRDefault="00CD47BE"/>
    <w:p w14:paraId="4A4F59BF" w14:textId="77777777" w:rsidR="00CD47BE" w:rsidRPr="00A863FE" w:rsidRDefault="00CD47BE">
      <w:pPr>
        <w:rPr>
          <w:rFonts w:cs="MS-PMincho"/>
        </w:rPr>
      </w:pPr>
      <w:r w:rsidRPr="00A863FE">
        <w:rPr>
          <w:rFonts w:cs="MS-PMincho" w:hint="eastAsia"/>
        </w:rPr>
        <w:t>４．従業員数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9"/>
        <w:gridCol w:w="1255"/>
        <w:gridCol w:w="1255"/>
        <w:gridCol w:w="1255"/>
      </w:tblGrid>
      <w:tr w:rsidR="00CD47BE" w:rsidRPr="00A863FE" w14:paraId="1262A020" w14:textId="77777777">
        <w:trPr>
          <w:trHeight w:val="254"/>
        </w:trPr>
        <w:tc>
          <w:tcPr>
            <w:tcW w:w="5699" w:type="dxa"/>
            <w:tcBorders>
              <w:bottom w:val="single" w:sz="4" w:space="0" w:color="auto"/>
              <w:right w:val="dotted" w:sz="4" w:space="0" w:color="auto"/>
            </w:tcBorders>
          </w:tcPr>
          <w:p w14:paraId="6132BF3D" w14:textId="77777777" w:rsidR="00CD47BE" w:rsidRPr="00A863FE" w:rsidRDefault="00CD47BE">
            <w:pPr>
              <w:ind w:firstLineChars="14" w:firstLine="35"/>
              <w:jc w:val="center"/>
            </w:pPr>
            <w:r w:rsidRPr="00A863FE">
              <w:rPr>
                <w:rFonts w:hint="eastAsia"/>
              </w:rPr>
              <w:t>区　　　分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DF729B" w14:textId="77777777" w:rsidR="00CD47BE" w:rsidRPr="00A863FE" w:rsidRDefault="00CD47BE">
            <w:pPr>
              <w:jc w:val="center"/>
            </w:pPr>
            <w:r w:rsidRPr="00A863FE">
              <w:rPr>
                <w:rFonts w:hint="eastAsia"/>
              </w:rPr>
              <w:t>正規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3C9049" w14:textId="77777777" w:rsidR="00CD47BE" w:rsidRPr="00A863FE" w:rsidRDefault="00CD47BE">
            <w:pPr>
              <w:jc w:val="center"/>
            </w:pPr>
            <w:r w:rsidRPr="00A863FE">
              <w:rPr>
                <w:rFonts w:hint="eastAsia"/>
              </w:rPr>
              <w:t>その他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</w:tcBorders>
          </w:tcPr>
          <w:p w14:paraId="0B77EA42" w14:textId="77777777" w:rsidR="00CD47BE" w:rsidRPr="00A863FE" w:rsidRDefault="00CD47BE">
            <w:pPr>
              <w:jc w:val="center"/>
            </w:pPr>
            <w:r w:rsidRPr="00A863FE">
              <w:rPr>
                <w:rFonts w:hint="eastAsia"/>
              </w:rPr>
              <w:t>合計</w:t>
            </w:r>
          </w:p>
        </w:tc>
      </w:tr>
      <w:tr w:rsidR="00CD47BE" w:rsidRPr="00A863FE" w14:paraId="684ED027" w14:textId="77777777">
        <w:trPr>
          <w:trHeight w:val="288"/>
        </w:trPr>
        <w:tc>
          <w:tcPr>
            <w:tcW w:w="56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5A8CD" w14:textId="77777777" w:rsidR="00CD47BE" w:rsidRPr="00A863FE" w:rsidRDefault="00CD47BE">
            <w:r w:rsidRPr="00A863FE">
              <w:rPr>
                <w:rFonts w:hint="eastAsia"/>
              </w:rPr>
              <w:t>全従業員数</w:t>
            </w: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9B95F" w14:textId="77777777" w:rsidR="00CD47BE" w:rsidRPr="00A863FE" w:rsidRDefault="00CD47BE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93B2A" w14:textId="77777777" w:rsidR="00CD47BE" w:rsidRPr="00A863FE" w:rsidRDefault="00CD47BE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3FA94E" w14:textId="77777777" w:rsidR="00CD47BE" w:rsidRPr="00A863FE" w:rsidRDefault="00CD47BE">
            <w:pPr>
              <w:jc w:val="right"/>
            </w:pPr>
          </w:p>
        </w:tc>
      </w:tr>
      <w:tr w:rsidR="00CD47BE" w:rsidRPr="00A863FE" w14:paraId="12BD3C08" w14:textId="77777777">
        <w:trPr>
          <w:trHeight w:val="90"/>
        </w:trPr>
        <w:tc>
          <w:tcPr>
            <w:tcW w:w="5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945890" w14:textId="77777777" w:rsidR="00CD47BE" w:rsidRPr="00A863FE" w:rsidRDefault="00CD47BE">
            <w:pPr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業務実施支社、支店、営業所</w:t>
            </w:r>
          </w:p>
          <w:p w14:paraId="0016517A" w14:textId="77777777" w:rsidR="00CD47BE" w:rsidRPr="00A863FE" w:rsidRDefault="00CD47BE">
            <w:pPr>
              <w:rPr>
                <w:sz w:val="18"/>
                <w:szCs w:val="18"/>
              </w:rPr>
            </w:pPr>
            <w:r w:rsidRPr="00A863FE">
              <w:rPr>
                <w:rFonts w:cs="MS-PMincho" w:hint="eastAsia"/>
                <w:sz w:val="21"/>
                <w:szCs w:val="18"/>
              </w:rPr>
              <w:t>（本社・本店が業務実施の場合は、本社本店の従業員数）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405B88" w14:textId="77777777" w:rsidR="00CD47BE" w:rsidRPr="00A863FE" w:rsidRDefault="00CD47BE">
            <w:pPr>
              <w:jc w:val="right"/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0462AD" w14:textId="77777777" w:rsidR="00CD47BE" w:rsidRPr="00A863FE" w:rsidRDefault="00CD47BE">
            <w:pPr>
              <w:jc w:val="right"/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4A481C" w14:textId="77777777" w:rsidR="00CD47BE" w:rsidRPr="00A863FE" w:rsidRDefault="00CD47BE">
            <w:pPr>
              <w:jc w:val="right"/>
            </w:pPr>
          </w:p>
        </w:tc>
      </w:tr>
    </w:tbl>
    <w:p w14:paraId="00B4BAEE" w14:textId="3B913FFA" w:rsidR="00CD47BE" w:rsidRPr="00A863FE" w:rsidRDefault="00CD47BE">
      <w:r w:rsidRPr="00A863FE">
        <w:rPr>
          <w:rFonts w:hint="eastAsia"/>
        </w:rPr>
        <w:lastRenderedPageBreak/>
        <w:t>（様式</w:t>
      </w:r>
      <w:r w:rsidR="003D5F6D" w:rsidRPr="00A863FE">
        <w:rPr>
          <w:rFonts w:hint="eastAsia"/>
        </w:rPr>
        <w:t>第</w:t>
      </w:r>
      <w:r w:rsidRPr="00A863FE">
        <w:rPr>
          <w:rFonts w:hint="eastAsia"/>
        </w:rPr>
        <w:t>４</w:t>
      </w:r>
      <w:r w:rsidR="003D5F6D" w:rsidRPr="00A863FE">
        <w:rPr>
          <w:rFonts w:hint="eastAsia"/>
        </w:rPr>
        <w:t>号</w:t>
      </w:r>
      <w:r w:rsidRPr="00A863FE">
        <w:rPr>
          <w:rFonts w:hint="eastAsia"/>
        </w:rPr>
        <w:t xml:space="preserve">　裏面）</w:t>
      </w:r>
    </w:p>
    <w:p w14:paraId="3073DC88" w14:textId="77777777" w:rsidR="00CD47BE" w:rsidRPr="00A863FE" w:rsidRDefault="00CD47BE"/>
    <w:p w14:paraId="67E01D5B" w14:textId="77777777" w:rsidR="00CD47BE" w:rsidRPr="00A863FE" w:rsidRDefault="00CD47BE">
      <w:r w:rsidRPr="00A863FE">
        <w:rPr>
          <w:rFonts w:hint="eastAsia"/>
        </w:rPr>
        <w:t>５．過去３年間の財務概況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094"/>
        <w:gridCol w:w="2193"/>
        <w:gridCol w:w="2193"/>
        <w:gridCol w:w="2195"/>
      </w:tblGrid>
      <w:tr w:rsidR="00CD47BE" w:rsidRPr="00A863FE" w14:paraId="339509B8" w14:textId="77777777">
        <w:trPr>
          <w:trHeight w:val="435"/>
        </w:trPr>
        <w:tc>
          <w:tcPr>
            <w:tcW w:w="286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D30A22" w14:textId="77777777" w:rsidR="00CD47BE" w:rsidRPr="00A863FE" w:rsidRDefault="00CD47BE">
            <w:pPr>
              <w:jc w:val="center"/>
            </w:pPr>
            <w:r w:rsidRPr="00A863FE">
              <w:rPr>
                <w:rFonts w:hint="eastAsia"/>
              </w:rPr>
              <w:t>区　　分</w:t>
            </w:r>
          </w:p>
        </w:tc>
        <w:tc>
          <w:tcPr>
            <w:tcW w:w="21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3882E3" w14:textId="30D6DDDB" w:rsidR="00CD47BE" w:rsidRPr="00A863FE" w:rsidRDefault="00327D34" w:rsidP="00F9650F">
            <w:pPr>
              <w:jc w:val="center"/>
            </w:pPr>
            <w:r w:rsidRPr="00A863FE">
              <w:rPr>
                <w:rFonts w:hint="eastAsia"/>
              </w:rPr>
              <w:t>令和</w:t>
            </w:r>
            <w:r w:rsidR="00AD0B72" w:rsidRPr="00A863FE">
              <w:rPr>
                <w:rFonts w:hint="eastAsia"/>
              </w:rPr>
              <w:t>7</w:t>
            </w:r>
            <w:r w:rsidR="00CD47BE" w:rsidRPr="00A863FE">
              <w:rPr>
                <w:rFonts w:hint="eastAsia"/>
              </w:rPr>
              <w:t>年度</w:t>
            </w:r>
          </w:p>
        </w:tc>
        <w:tc>
          <w:tcPr>
            <w:tcW w:w="21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01EB59" w14:textId="7EFAE159" w:rsidR="00CD47BE" w:rsidRPr="00A863FE" w:rsidRDefault="00327D34">
            <w:pPr>
              <w:jc w:val="center"/>
            </w:pPr>
            <w:r w:rsidRPr="00A863FE">
              <w:rPr>
                <w:rFonts w:hint="eastAsia"/>
              </w:rPr>
              <w:t>令和</w:t>
            </w:r>
            <w:r w:rsidR="00AD0B72" w:rsidRPr="00A863FE">
              <w:rPr>
                <w:rFonts w:hint="eastAsia"/>
              </w:rPr>
              <w:t>6</w:t>
            </w:r>
            <w:r w:rsidRPr="00A863FE">
              <w:rPr>
                <w:rFonts w:hint="eastAsia"/>
              </w:rPr>
              <w:t>年</w:t>
            </w:r>
            <w:r w:rsidR="00CD47BE" w:rsidRPr="00A863FE">
              <w:rPr>
                <w:rFonts w:hint="eastAsia"/>
              </w:rPr>
              <w:t>度</w:t>
            </w:r>
          </w:p>
        </w:tc>
        <w:tc>
          <w:tcPr>
            <w:tcW w:w="21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AE879B" w14:textId="6D732CDE" w:rsidR="00CD47BE" w:rsidRPr="00A863FE" w:rsidRDefault="00D629EB">
            <w:pPr>
              <w:jc w:val="center"/>
            </w:pPr>
            <w:r w:rsidRPr="00A863FE">
              <w:rPr>
                <w:rFonts w:hint="eastAsia"/>
              </w:rPr>
              <w:t>令和</w:t>
            </w:r>
            <w:r w:rsidR="00AD0B72" w:rsidRPr="00A863FE">
              <w:rPr>
                <w:rFonts w:hint="eastAsia"/>
              </w:rPr>
              <w:t>5</w:t>
            </w:r>
            <w:r w:rsidR="00CD47BE" w:rsidRPr="00A863FE">
              <w:rPr>
                <w:rFonts w:hint="eastAsia"/>
              </w:rPr>
              <w:t>年度</w:t>
            </w:r>
          </w:p>
        </w:tc>
      </w:tr>
      <w:tr w:rsidR="00CD47BE" w:rsidRPr="00A863FE" w14:paraId="578D96FC" w14:textId="77777777">
        <w:trPr>
          <w:trHeight w:val="409"/>
        </w:trPr>
        <w:tc>
          <w:tcPr>
            <w:tcW w:w="177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7A2AB76" w14:textId="77777777" w:rsidR="00CD47BE" w:rsidRPr="00A863FE" w:rsidRDefault="00CD47BE">
            <w:pPr>
              <w:jc w:val="distribute"/>
            </w:pPr>
            <w:r w:rsidRPr="00A863FE">
              <w:rPr>
                <w:rFonts w:cs="MS-PMincho" w:hint="eastAsia"/>
              </w:rPr>
              <w:t>資本金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98C2FB" w14:textId="77777777" w:rsidR="00CD47BE" w:rsidRPr="00A863FE" w:rsidRDefault="00CD47BE">
            <w:r w:rsidRPr="00A863FE">
              <w:rPr>
                <w:rFonts w:hint="eastAsia"/>
              </w:rPr>
              <w:t>（</w:t>
            </w:r>
            <w:r w:rsidRPr="00A863FE">
              <w:rPr>
                <w:rFonts w:cs="MS-PMincho" w:hint="eastAsia"/>
              </w:rPr>
              <w:t>千円</w:t>
            </w:r>
            <w:r w:rsidRPr="00A863FE">
              <w:rPr>
                <w:rFonts w:hint="eastAsia"/>
              </w:rPr>
              <w:t>）</w:t>
            </w:r>
          </w:p>
        </w:tc>
        <w:tc>
          <w:tcPr>
            <w:tcW w:w="2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CED6E" w14:textId="77777777" w:rsidR="00CD47BE" w:rsidRPr="00A863FE" w:rsidRDefault="00CD47BE">
            <w:pPr>
              <w:jc w:val="right"/>
            </w:pPr>
          </w:p>
        </w:tc>
        <w:tc>
          <w:tcPr>
            <w:tcW w:w="2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D4B0F" w14:textId="77777777" w:rsidR="00CD47BE" w:rsidRPr="00A863FE" w:rsidRDefault="00CD47BE">
            <w:pPr>
              <w:jc w:val="right"/>
            </w:pPr>
          </w:p>
        </w:tc>
        <w:tc>
          <w:tcPr>
            <w:tcW w:w="21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255DD4" w14:textId="77777777" w:rsidR="00CD47BE" w:rsidRPr="00A863FE" w:rsidRDefault="00CD47BE">
            <w:pPr>
              <w:jc w:val="right"/>
            </w:pPr>
          </w:p>
        </w:tc>
      </w:tr>
      <w:tr w:rsidR="00CD47BE" w:rsidRPr="00A863FE" w14:paraId="06659DF0" w14:textId="77777777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E61CE2" w14:textId="77777777" w:rsidR="00CD47BE" w:rsidRPr="00A863FE" w:rsidRDefault="00CD47BE">
            <w:pPr>
              <w:jc w:val="distribute"/>
            </w:pPr>
            <w:r w:rsidRPr="00A863FE">
              <w:rPr>
                <w:rFonts w:cs="MS-PMincho" w:hint="eastAsia"/>
              </w:rPr>
              <w:t>流動資産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EEF40D" w14:textId="77777777" w:rsidR="00CD47BE" w:rsidRPr="00A863FE" w:rsidRDefault="00CD47BE">
            <w:r w:rsidRPr="00A863FE">
              <w:rPr>
                <w:rFonts w:hint="eastAsia"/>
              </w:rPr>
              <w:t>（</w:t>
            </w:r>
            <w:r w:rsidRPr="00A863FE">
              <w:rPr>
                <w:rFonts w:cs="MS-PMincho" w:hint="eastAsia"/>
              </w:rPr>
              <w:t>千円</w:t>
            </w:r>
            <w:r w:rsidRPr="00A863FE">
              <w:rPr>
                <w:rFonts w:hint="eastAsia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56A90" w14:textId="77777777" w:rsidR="00CD47BE" w:rsidRPr="00A863FE" w:rsidRDefault="00CD47BE">
            <w:pPr>
              <w:jc w:val="right"/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62055" w14:textId="77777777" w:rsidR="00CD47BE" w:rsidRPr="00A863FE" w:rsidRDefault="00CD47BE">
            <w:pPr>
              <w:jc w:val="right"/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326D6" w14:textId="77777777" w:rsidR="00CD47BE" w:rsidRPr="00A863FE" w:rsidRDefault="00CD47BE">
            <w:pPr>
              <w:jc w:val="right"/>
            </w:pPr>
          </w:p>
        </w:tc>
      </w:tr>
      <w:tr w:rsidR="00CD47BE" w:rsidRPr="00A863FE" w14:paraId="300B3ECE" w14:textId="77777777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68AA87" w14:textId="77777777" w:rsidR="00CD47BE" w:rsidRPr="00A863FE" w:rsidRDefault="00CD47BE">
            <w:pPr>
              <w:jc w:val="distribute"/>
            </w:pPr>
            <w:r w:rsidRPr="00A863FE">
              <w:rPr>
                <w:rFonts w:cs="MS-PMincho" w:hint="eastAsia"/>
              </w:rPr>
              <w:t>流動負債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62A235" w14:textId="77777777" w:rsidR="00CD47BE" w:rsidRPr="00A863FE" w:rsidRDefault="00CD47BE">
            <w:r w:rsidRPr="00A863FE">
              <w:rPr>
                <w:rFonts w:hint="eastAsia"/>
              </w:rPr>
              <w:t>（</w:t>
            </w:r>
            <w:r w:rsidRPr="00A863FE">
              <w:rPr>
                <w:rFonts w:cs="MS-PMincho" w:hint="eastAsia"/>
              </w:rPr>
              <w:t>千円</w:t>
            </w:r>
            <w:r w:rsidRPr="00A863FE">
              <w:rPr>
                <w:rFonts w:hint="eastAsia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5A8B1" w14:textId="77777777" w:rsidR="00CD47BE" w:rsidRPr="00A863FE" w:rsidRDefault="00CD47BE">
            <w:pPr>
              <w:jc w:val="right"/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5552F" w14:textId="77777777" w:rsidR="00CD47BE" w:rsidRPr="00A863FE" w:rsidRDefault="00CD47BE">
            <w:pPr>
              <w:jc w:val="right"/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B1BF79" w14:textId="77777777" w:rsidR="00CD47BE" w:rsidRPr="00A863FE" w:rsidRDefault="00CD47BE">
            <w:pPr>
              <w:jc w:val="right"/>
            </w:pPr>
          </w:p>
        </w:tc>
      </w:tr>
      <w:tr w:rsidR="00CD47BE" w:rsidRPr="00A863FE" w14:paraId="1E548837" w14:textId="77777777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A752101" w14:textId="77777777" w:rsidR="00CD47BE" w:rsidRPr="00A863FE" w:rsidRDefault="00CD47BE">
            <w:pPr>
              <w:jc w:val="distribute"/>
            </w:pPr>
            <w:r w:rsidRPr="00A863FE">
              <w:rPr>
                <w:rFonts w:cs="MS-PMincho" w:hint="eastAsia"/>
              </w:rPr>
              <w:t>自己資本比率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A7FF7BC" w14:textId="77777777" w:rsidR="00CD47BE" w:rsidRPr="00A863FE" w:rsidRDefault="00CD47BE">
            <w:pPr>
              <w:jc w:val="right"/>
            </w:pPr>
            <w:r w:rsidRPr="00A863FE">
              <w:rPr>
                <w:rFonts w:hint="eastAsia"/>
              </w:rPr>
              <w:t>（％）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FAF01" w14:textId="77777777" w:rsidR="00CD47BE" w:rsidRPr="00A863FE" w:rsidRDefault="00CD47BE">
            <w:pPr>
              <w:jc w:val="right"/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98CAF" w14:textId="77777777" w:rsidR="00CD47BE" w:rsidRPr="00A863FE" w:rsidRDefault="00CD47BE">
            <w:pPr>
              <w:jc w:val="right"/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96EED1" w14:textId="77777777" w:rsidR="00CD47BE" w:rsidRPr="00A863FE" w:rsidRDefault="00CD47BE">
            <w:pPr>
              <w:jc w:val="right"/>
            </w:pPr>
          </w:p>
        </w:tc>
      </w:tr>
      <w:tr w:rsidR="00CD47BE" w:rsidRPr="00A863FE" w14:paraId="2DB61FB8" w14:textId="77777777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FA79FA" w14:textId="77777777" w:rsidR="00CD47BE" w:rsidRPr="00A863FE" w:rsidRDefault="00CD47BE">
            <w:pPr>
              <w:jc w:val="distribute"/>
            </w:pPr>
            <w:r w:rsidRPr="00A863FE">
              <w:rPr>
                <w:rFonts w:cs="MS-PMincho" w:hint="eastAsia"/>
              </w:rPr>
              <w:t>売上高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26370C" w14:textId="77777777" w:rsidR="00CD47BE" w:rsidRPr="00A863FE" w:rsidRDefault="00CD47BE">
            <w:r w:rsidRPr="00A863FE">
              <w:rPr>
                <w:rFonts w:hint="eastAsia"/>
              </w:rPr>
              <w:t>（</w:t>
            </w:r>
            <w:r w:rsidRPr="00A863FE">
              <w:rPr>
                <w:rFonts w:cs="MS-PMincho" w:hint="eastAsia"/>
              </w:rPr>
              <w:t>千円</w:t>
            </w:r>
            <w:r w:rsidRPr="00A863FE">
              <w:rPr>
                <w:rFonts w:hint="eastAsia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AAF49" w14:textId="77777777" w:rsidR="00CD47BE" w:rsidRPr="00A863FE" w:rsidRDefault="00CD47BE">
            <w:pPr>
              <w:jc w:val="right"/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35AE4" w14:textId="77777777" w:rsidR="00CD47BE" w:rsidRPr="00A863FE" w:rsidRDefault="00CD47BE">
            <w:pPr>
              <w:jc w:val="right"/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82885C" w14:textId="77777777" w:rsidR="00CD47BE" w:rsidRPr="00A863FE" w:rsidRDefault="00CD47BE">
            <w:pPr>
              <w:jc w:val="right"/>
            </w:pPr>
          </w:p>
        </w:tc>
      </w:tr>
      <w:tr w:rsidR="00CD47BE" w:rsidRPr="00A863FE" w14:paraId="78F6E5D8" w14:textId="77777777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EEB97B5" w14:textId="77777777" w:rsidR="00CD47BE" w:rsidRPr="00A863FE" w:rsidRDefault="00CD47BE">
            <w:pPr>
              <w:jc w:val="distribute"/>
              <w:rPr>
                <w:rFonts w:cs="MS-PMincho"/>
              </w:rPr>
            </w:pPr>
            <w:r w:rsidRPr="00A863FE">
              <w:rPr>
                <w:rFonts w:cs="MS-PMincho" w:hint="eastAsia"/>
              </w:rPr>
              <w:t>経常利益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F27C7A1" w14:textId="77777777" w:rsidR="00CD47BE" w:rsidRPr="00A863FE" w:rsidRDefault="00CD47BE">
            <w:pPr>
              <w:rPr>
                <w:rFonts w:cs="MS-PMincho"/>
              </w:rPr>
            </w:pPr>
            <w:r w:rsidRPr="00A863FE">
              <w:rPr>
                <w:rFonts w:hint="eastAsia"/>
              </w:rPr>
              <w:t>（</w:t>
            </w:r>
            <w:r w:rsidRPr="00A863FE">
              <w:rPr>
                <w:rFonts w:cs="MS-PMincho" w:hint="eastAsia"/>
              </w:rPr>
              <w:t>千円</w:t>
            </w:r>
            <w:r w:rsidRPr="00A863FE">
              <w:rPr>
                <w:rFonts w:hint="eastAsia"/>
              </w:rPr>
              <w:t>）</w:t>
            </w: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225343" w14:textId="77777777" w:rsidR="00CD47BE" w:rsidRPr="00A863FE" w:rsidRDefault="00CD47BE">
            <w:pPr>
              <w:jc w:val="right"/>
              <w:rPr>
                <w:rFonts w:cs="MS-PMincho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E12136" w14:textId="77777777" w:rsidR="00CD47BE" w:rsidRPr="00A863FE" w:rsidRDefault="00CD47BE">
            <w:pPr>
              <w:jc w:val="right"/>
              <w:rPr>
                <w:rFonts w:cs="MS-PMincho"/>
              </w:rPr>
            </w:pPr>
          </w:p>
        </w:tc>
        <w:tc>
          <w:tcPr>
            <w:tcW w:w="21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C3CF5D" w14:textId="77777777" w:rsidR="00CD47BE" w:rsidRPr="00A863FE" w:rsidRDefault="00CD47BE">
            <w:pPr>
              <w:jc w:val="right"/>
              <w:rPr>
                <w:rFonts w:cs="MS-PMincho"/>
              </w:rPr>
            </w:pPr>
          </w:p>
        </w:tc>
      </w:tr>
    </w:tbl>
    <w:p w14:paraId="32DC7F1D" w14:textId="77777777" w:rsidR="00CD47BE" w:rsidRPr="00A863FE" w:rsidRDefault="00CD47BE">
      <w:pPr>
        <w:autoSpaceDE w:val="0"/>
        <w:autoSpaceDN w:val="0"/>
        <w:adjustRightInd w:val="0"/>
        <w:ind w:leftChars="200" w:left="499"/>
        <w:jc w:val="left"/>
        <w:rPr>
          <w:rFonts w:cs="MS-PMincho"/>
        </w:rPr>
      </w:pPr>
      <w:r w:rsidRPr="00A863FE">
        <w:rPr>
          <w:rFonts w:hint="eastAsia"/>
        </w:rPr>
        <w:t>※</w:t>
      </w:r>
      <w:r w:rsidRPr="00A863FE">
        <w:rPr>
          <w:rFonts w:cs="MS-PMincho"/>
        </w:rPr>
        <w:t xml:space="preserve"> </w:t>
      </w:r>
      <w:r w:rsidRPr="00A863FE">
        <w:rPr>
          <w:rFonts w:cs="MS-PMincho" w:hint="eastAsia"/>
        </w:rPr>
        <w:t>比率は小数点以下第１位を四捨五入</w:t>
      </w:r>
    </w:p>
    <w:p w14:paraId="500547E3" w14:textId="77777777" w:rsidR="00CD47BE" w:rsidRPr="00A863F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75A3ACD3" w14:textId="77777777" w:rsidR="00CD47BE" w:rsidRDefault="00CD47BE">
      <w:pPr>
        <w:autoSpaceDE w:val="0"/>
        <w:autoSpaceDN w:val="0"/>
        <w:adjustRightInd w:val="0"/>
        <w:jc w:val="left"/>
      </w:pPr>
      <w:r w:rsidRPr="00A863FE">
        <w:rPr>
          <w:rFonts w:cs="MS-PMincho" w:hint="eastAsia"/>
        </w:rPr>
        <w:t>６</w:t>
      </w:r>
      <w:r w:rsidRPr="00A863FE">
        <w:rPr>
          <w:rFonts w:cs="MS-PMincho"/>
        </w:rPr>
        <w:t xml:space="preserve"> </w:t>
      </w:r>
      <w:r w:rsidRPr="00A863FE">
        <w:rPr>
          <w:rFonts w:cs="MS-PMincho" w:hint="eastAsia"/>
        </w:rPr>
        <w:t>その他</w:t>
      </w:r>
      <w:r w:rsidRPr="00A863FE">
        <w:rPr>
          <w:rFonts w:hint="eastAsia"/>
        </w:rPr>
        <w:t>（</w:t>
      </w:r>
      <w:r w:rsidRPr="00A863FE">
        <w:rPr>
          <w:rFonts w:cs="MS-PMincho" w:hint="eastAsia"/>
        </w:rPr>
        <w:t>会社概要特記事項　取得した品質管理等の国際規格など</w:t>
      </w:r>
      <w:r w:rsidRPr="00A863FE">
        <w:rPr>
          <w:rFonts w:hint="eastAsia"/>
        </w:rPr>
        <w:t>）</w:t>
      </w:r>
    </w:p>
    <w:tbl>
      <w:tblPr>
        <w:tblW w:w="9464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4"/>
      </w:tblGrid>
      <w:tr w:rsidR="00CD47BE" w14:paraId="1D72820E" w14:textId="77777777" w:rsidTr="007423C7">
        <w:trPr>
          <w:trHeight w:val="8781"/>
        </w:trPr>
        <w:tc>
          <w:tcPr>
            <w:tcW w:w="9464" w:type="dxa"/>
          </w:tcPr>
          <w:p w14:paraId="232A00EE" w14:textId="77777777" w:rsidR="00CD47BE" w:rsidRDefault="00CD47BE"/>
        </w:tc>
      </w:tr>
    </w:tbl>
    <w:p w14:paraId="4CF41386" w14:textId="77777777" w:rsidR="00323887" w:rsidRPr="00C623AF" w:rsidRDefault="00323887" w:rsidP="007423C7">
      <w:pPr>
        <w:jc w:val="left"/>
        <w:rPr>
          <w:rFonts w:cs="MS-PMincho"/>
        </w:rPr>
      </w:pPr>
    </w:p>
    <w:sectPr w:rsidR="00323887" w:rsidRPr="00C623AF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8707" w14:textId="77777777" w:rsidR="00B03946" w:rsidRDefault="00B03946" w:rsidP="009C7B3D">
      <w:r>
        <w:separator/>
      </w:r>
    </w:p>
  </w:endnote>
  <w:endnote w:type="continuationSeparator" w:id="0">
    <w:p w14:paraId="67E3B002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9306" w14:textId="77777777" w:rsidR="00B03946" w:rsidRDefault="00B03946" w:rsidP="009C7B3D">
      <w:r>
        <w:separator/>
      </w:r>
    </w:p>
  </w:footnote>
  <w:footnote w:type="continuationSeparator" w:id="0">
    <w:p w14:paraId="36E32519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676282">
    <w:abstractNumId w:val="2"/>
  </w:num>
  <w:num w:numId="2" w16cid:durableId="1948198422">
    <w:abstractNumId w:val="1"/>
  </w:num>
  <w:num w:numId="3" w16cid:durableId="1126661602">
    <w:abstractNumId w:val="0"/>
  </w:num>
  <w:num w:numId="4" w16cid:durableId="1281719195">
    <w:abstractNumId w:val="5"/>
  </w:num>
  <w:num w:numId="5" w16cid:durableId="1720861957">
    <w:abstractNumId w:val="3"/>
  </w:num>
  <w:num w:numId="6" w16cid:durableId="708991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64808"/>
    <w:rsid w:val="000715B9"/>
    <w:rsid w:val="00073126"/>
    <w:rsid w:val="00075309"/>
    <w:rsid w:val="000A35E4"/>
    <w:rsid w:val="000B7089"/>
    <w:rsid w:val="000D1C7E"/>
    <w:rsid w:val="000D38C3"/>
    <w:rsid w:val="000F1EE8"/>
    <w:rsid w:val="000F72C6"/>
    <w:rsid w:val="00111BE9"/>
    <w:rsid w:val="00136AFE"/>
    <w:rsid w:val="00156EFF"/>
    <w:rsid w:val="001634DE"/>
    <w:rsid w:val="00172A27"/>
    <w:rsid w:val="001B1A39"/>
    <w:rsid w:val="001B398C"/>
    <w:rsid w:val="001B77B7"/>
    <w:rsid w:val="00203B42"/>
    <w:rsid w:val="0021160F"/>
    <w:rsid w:val="00222C3C"/>
    <w:rsid w:val="00242464"/>
    <w:rsid w:val="00260BE0"/>
    <w:rsid w:val="002B37D2"/>
    <w:rsid w:val="002C01AB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A01DF"/>
    <w:rsid w:val="003A3E3E"/>
    <w:rsid w:val="003C1FF4"/>
    <w:rsid w:val="003D5F6D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6112"/>
    <w:rsid w:val="00536ABB"/>
    <w:rsid w:val="00537581"/>
    <w:rsid w:val="00572A46"/>
    <w:rsid w:val="005A09D2"/>
    <w:rsid w:val="005A6CA9"/>
    <w:rsid w:val="005A7CC8"/>
    <w:rsid w:val="005D508C"/>
    <w:rsid w:val="005E196E"/>
    <w:rsid w:val="00604E5B"/>
    <w:rsid w:val="006329A2"/>
    <w:rsid w:val="006F76C8"/>
    <w:rsid w:val="007016E8"/>
    <w:rsid w:val="007269BB"/>
    <w:rsid w:val="007324E6"/>
    <w:rsid w:val="00733535"/>
    <w:rsid w:val="007423C7"/>
    <w:rsid w:val="00745270"/>
    <w:rsid w:val="007524E2"/>
    <w:rsid w:val="007939D6"/>
    <w:rsid w:val="00794AA5"/>
    <w:rsid w:val="008115BA"/>
    <w:rsid w:val="00813129"/>
    <w:rsid w:val="00834132"/>
    <w:rsid w:val="00840749"/>
    <w:rsid w:val="0086120C"/>
    <w:rsid w:val="00870C8E"/>
    <w:rsid w:val="00885E38"/>
    <w:rsid w:val="00890C02"/>
    <w:rsid w:val="008C3342"/>
    <w:rsid w:val="008C5C47"/>
    <w:rsid w:val="008D331F"/>
    <w:rsid w:val="008E2AB3"/>
    <w:rsid w:val="009034D3"/>
    <w:rsid w:val="00916A39"/>
    <w:rsid w:val="0093576F"/>
    <w:rsid w:val="00963075"/>
    <w:rsid w:val="0097302D"/>
    <w:rsid w:val="009C7B3D"/>
    <w:rsid w:val="009D069E"/>
    <w:rsid w:val="009E3CA0"/>
    <w:rsid w:val="009E566B"/>
    <w:rsid w:val="009F087C"/>
    <w:rsid w:val="009F2812"/>
    <w:rsid w:val="00A00689"/>
    <w:rsid w:val="00A11F3B"/>
    <w:rsid w:val="00A1404E"/>
    <w:rsid w:val="00A7616F"/>
    <w:rsid w:val="00A863FE"/>
    <w:rsid w:val="00AD0B72"/>
    <w:rsid w:val="00AE0A9C"/>
    <w:rsid w:val="00B03946"/>
    <w:rsid w:val="00B20694"/>
    <w:rsid w:val="00B67572"/>
    <w:rsid w:val="00BB2D28"/>
    <w:rsid w:val="00C23A5E"/>
    <w:rsid w:val="00C31CE1"/>
    <w:rsid w:val="00C51E4B"/>
    <w:rsid w:val="00C623AF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A697A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7661E"/>
    <w:rsid w:val="00EB2C65"/>
    <w:rsid w:val="00EB4CDA"/>
    <w:rsid w:val="00EB7A04"/>
    <w:rsid w:val="00F02DDB"/>
    <w:rsid w:val="00F21E98"/>
    <w:rsid w:val="00F44DE8"/>
    <w:rsid w:val="00F51D08"/>
    <w:rsid w:val="00F566E5"/>
    <w:rsid w:val="00F912DF"/>
    <w:rsid w:val="00F9650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3BE8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182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2026-06-17T11:36:00Z</dcterms:modified>
</cp:coreProperties>
</file>