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20C59E1" w14:textId="0881ED11" w:rsidR="00CD47BE" w:rsidRPr="00F505AA" w:rsidRDefault="00CD47BE">
      <w:pPr>
        <w:spacing w:line="360" w:lineRule="auto"/>
        <w:rPr>
          <w:rFonts w:cs="MS-PMincho"/>
          <w:lang w:eastAsia="zh-CN"/>
        </w:rPr>
      </w:pPr>
      <w:r w:rsidRPr="00F505AA">
        <w:rPr>
          <w:rFonts w:cs="MS-PMincho"/>
          <w:lang w:eastAsia="zh-CN"/>
        </w:rPr>
        <w:t>(</w:t>
      </w:r>
      <w:r w:rsidRPr="00F505AA">
        <w:rPr>
          <w:rFonts w:cs="MS-PMincho" w:hint="eastAsia"/>
          <w:lang w:eastAsia="zh-CN"/>
        </w:rPr>
        <w:t>様式</w:t>
      </w:r>
      <w:r w:rsidR="00153F05" w:rsidRPr="00F505AA">
        <w:rPr>
          <w:rFonts w:cs="MS-PMincho" w:hint="eastAsia"/>
          <w:lang w:eastAsia="zh-CN"/>
        </w:rPr>
        <w:t>第</w:t>
      </w:r>
      <w:r w:rsidR="0021160F" w:rsidRPr="00F505AA">
        <w:rPr>
          <w:rFonts w:cs="MS-PMincho" w:hint="eastAsia"/>
          <w:lang w:eastAsia="zh-CN"/>
        </w:rPr>
        <w:t>２</w:t>
      </w:r>
      <w:r w:rsidR="00153F05" w:rsidRPr="00F505AA">
        <w:rPr>
          <w:rFonts w:cs="MS-PMincho" w:hint="eastAsia"/>
          <w:lang w:eastAsia="zh-CN"/>
        </w:rPr>
        <w:t>号</w:t>
      </w:r>
      <w:r w:rsidRPr="00F505AA">
        <w:rPr>
          <w:rFonts w:cs="MS-PMincho"/>
          <w:lang w:eastAsia="zh-CN"/>
        </w:rPr>
        <w:t>)</w:t>
      </w:r>
    </w:p>
    <w:p w14:paraId="4EE0C7EE" w14:textId="77777777" w:rsidR="00CD47BE" w:rsidRPr="00F505AA" w:rsidRDefault="00CD47BE">
      <w:pPr>
        <w:autoSpaceDE w:val="0"/>
        <w:autoSpaceDN w:val="0"/>
        <w:adjustRightInd w:val="0"/>
        <w:spacing w:line="360" w:lineRule="auto"/>
        <w:jc w:val="center"/>
        <w:rPr>
          <w:rFonts w:cs="MS-Mincho"/>
          <w:lang w:eastAsia="zh-CN"/>
        </w:rPr>
      </w:pPr>
      <w:r w:rsidRPr="00F505AA">
        <w:rPr>
          <w:rFonts w:cs="MS-Mincho" w:hint="eastAsia"/>
          <w:lang w:eastAsia="zh-CN"/>
        </w:rPr>
        <w:t>誓 約 書</w:t>
      </w:r>
    </w:p>
    <w:p w14:paraId="2062E256" w14:textId="77777777" w:rsidR="00CD47BE" w:rsidRPr="00F505AA" w:rsidRDefault="00CD47BE">
      <w:pPr>
        <w:autoSpaceDE w:val="0"/>
        <w:autoSpaceDN w:val="0"/>
        <w:adjustRightInd w:val="0"/>
        <w:spacing w:line="360" w:lineRule="auto"/>
        <w:jc w:val="center"/>
        <w:rPr>
          <w:rFonts w:cs="MS-PGothic"/>
          <w:lang w:eastAsia="zh-CN"/>
        </w:rPr>
      </w:pPr>
    </w:p>
    <w:p w14:paraId="0C91ADCD" w14:textId="77777777" w:rsidR="00CD47BE" w:rsidRPr="00F505AA" w:rsidRDefault="00327D34">
      <w:pPr>
        <w:autoSpaceDE w:val="0"/>
        <w:autoSpaceDN w:val="0"/>
        <w:adjustRightInd w:val="0"/>
        <w:spacing w:line="360" w:lineRule="auto"/>
        <w:jc w:val="right"/>
        <w:rPr>
          <w:rFonts w:cs="MS-PMincho"/>
          <w:lang w:eastAsia="zh-CN"/>
        </w:rPr>
      </w:pPr>
      <w:r w:rsidRPr="00F505AA">
        <w:rPr>
          <w:rFonts w:cs="MS-PMincho" w:hint="eastAsia"/>
          <w:lang w:eastAsia="zh-CN"/>
        </w:rPr>
        <w:t>令和</w:t>
      </w:r>
      <w:r w:rsidR="00CD47BE" w:rsidRPr="00F505AA">
        <w:rPr>
          <w:rFonts w:cs="MS-PMincho" w:hint="eastAsia"/>
          <w:lang w:eastAsia="zh-CN"/>
        </w:rPr>
        <w:t xml:space="preserve">　　年　　月　　日</w:t>
      </w:r>
    </w:p>
    <w:p w14:paraId="4BC5398F" w14:textId="77777777" w:rsidR="00CD47BE" w:rsidRPr="00F505AA" w:rsidRDefault="0086120C">
      <w:pPr>
        <w:autoSpaceDE w:val="0"/>
        <w:autoSpaceDN w:val="0"/>
        <w:adjustRightInd w:val="0"/>
        <w:spacing w:line="360" w:lineRule="auto"/>
        <w:jc w:val="left"/>
        <w:rPr>
          <w:rFonts w:cs="MS-PMincho"/>
          <w:lang w:eastAsia="zh-CN"/>
        </w:rPr>
      </w:pPr>
      <w:r w:rsidRPr="00F505AA">
        <w:rPr>
          <w:rFonts w:cs="MS-PMincho" w:hint="eastAsia"/>
          <w:lang w:eastAsia="zh-CN"/>
        </w:rPr>
        <w:t>（宛先）</w:t>
      </w:r>
      <w:r w:rsidR="00F02DDB" w:rsidRPr="00F505AA">
        <w:rPr>
          <w:rFonts w:cs="MS-PMincho" w:hint="eastAsia"/>
          <w:lang w:eastAsia="zh-CN"/>
        </w:rPr>
        <w:t>幸田町</w:t>
      </w:r>
      <w:r w:rsidR="00CD47BE" w:rsidRPr="00F505AA">
        <w:rPr>
          <w:rFonts w:cs="MS-PMincho" w:hint="eastAsia"/>
          <w:lang w:eastAsia="zh-CN"/>
        </w:rPr>
        <w:t>長</w:t>
      </w:r>
      <w:r w:rsidR="00CD47BE" w:rsidRPr="00F505AA">
        <w:rPr>
          <w:rFonts w:cs="MS-PMincho"/>
          <w:lang w:eastAsia="zh-CN"/>
        </w:rPr>
        <w:t xml:space="preserve"> </w:t>
      </w:r>
    </w:p>
    <w:p w14:paraId="683E039B" w14:textId="77777777" w:rsidR="00CD47BE" w:rsidRPr="00F505AA" w:rsidRDefault="00CD47BE">
      <w:pPr>
        <w:autoSpaceDE w:val="0"/>
        <w:autoSpaceDN w:val="0"/>
        <w:adjustRightInd w:val="0"/>
        <w:spacing w:line="360" w:lineRule="auto"/>
        <w:jc w:val="left"/>
        <w:rPr>
          <w:rFonts w:cs="MS-PMincho"/>
          <w:lang w:eastAsia="zh-CN"/>
        </w:rPr>
      </w:pPr>
    </w:p>
    <w:p w14:paraId="2E1D374A" w14:textId="77777777" w:rsidR="00CD47BE" w:rsidRPr="00F505AA" w:rsidRDefault="00963075">
      <w:pPr>
        <w:autoSpaceDE w:val="0"/>
        <w:autoSpaceDN w:val="0"/>
        <w:adjustRightInd w:val="0"/>
        <w:spacing w:line="360" w:lineRule="auto"/>
        <w:ind w:leftChars="1400" w:left="3490"/>
        <w:jc w:val="left"/>
        <w:rPr>
          <w:rFonts w:cs="MS-PMincho"/>
          <w:lang w:eastAsia="zh-CN"/>
        </w:rPr>
      </w:pPr>
      <w:r w:rsidRPr="00F505AA">
        <w:rPr>
          <w:rFonts w:cs="MS-PMincho" w:hint="eastAsia"/>
          <w:lang w:eastAsia="zh-CN"/>
        </w:rPr>
        <w:t>住所</w:t>
      </w:r>
    </w:p>
    <w:p w14:paraId="31DECD87" w14:textId="77777777" w:rsidR="00CD47BE" w:rsidRPr="00F505AA" w:rsidRDefault="00963075">
      <w:pPr>
        <w:autoSpaceDE w:val="0"/>
        <w:autoSpaceDN w:val="0"/>
        <w:adjustRightInd w:val="0"/>
        <w:spacing w:line="360" w:lineRule="auto"/>
        <w:ind w:leftChars="1400" w:left="3490"/>
        <w:jc w:val="left"/>
        <w:rPr>
          <w:rFonts w:cs="MS-PMincho"/>
          <w:lang w:eastAsia="zh-CN"/>
        </w:rPr>
      </w:pPr>
      <w:r w:rsidRPr="00F505AA">
        <w:rPr>
          <w:rFonts w:cs="MS-PMincho" w:hint="eastAsia"/>
          <w:lang w:eastAsia="zh-CN"/>
        </w:rPr>
        <w:t>会社名</w:t>
      </w:r>
    </w:p>
    <w:p w14:paraId="4B7F7DFF" w14:textId="2836F3BD" w:rsidR="00CD47BE" w:rsidRPr="00F505AA" w:rsidRDefault="00CD47BE">
      <w:pPr>
        <w:autoSpaceDE w:val="0"/>
        <w:autoSpaceDN w:val="0"/>
        <w:adjustRightInd w:val="0"/>
        <w:spacing w:line="360" w:lineRule="auto"/>
        <w:ind w:leftChars="1400" w:left="3490"/>
        <w:jc w:val="left"/>
        <w:rPr>
          <w:rFonts w:cs="MS-PMincho"/>
        </w:rPr>
      </w:pPr>
      <w:r w:rsidRPr="00F505AA">
        <w:rPr>
          <w:rFonts w:cs="MS-PMincho" w:hint="eastAsia"/>
        </w:rPr>
        <w:t>代表者名</w:t>
      </w:r>
      <w:r w:rsidRPr="00F505AA">
        <w:rPr>
          <w:rFonts w:cs="MS-PMincho"/>
        </w:rPr>
        <w:t>(</w:t>
      </w:r>
      <w:r w:rsidRPr="00F505AA">
        <w:rPr>
          <w:rFonts w:cs="MS-PMincho" w:hint="eastAsia"/>
        </w:rPr>
        <w:t>職・氏名</w:t>
      </w:r>
      <w:r w:rsidRPr="00F505AA">
        <w:rPr>
          <w:rFonts w:cs="MS-PMincho"/>
        </w:rPr>
        <w:t xml:space="preserve">) </w:t>
      </w:r>
      <w:r w:rsidRPr="00F505AA">
        <w:rPr>
          <w:rFonts w:cs="MS-PMincho" w:hint="eastAsia"/>
        </w:rPr>
        <w:t xml:space="preserve">　　　　　　　　　　　　　　 </w:t>
      </w:r>
    </w:p>
    <w:p w14:paraId="75118430" w14:textId="77777777" w:rsidR="00CD47BE" w:rsidRPr="00F505AA" w:rsidRDefault="00CD47BE">
      <w:pPr>
        <w:autoSpaceDE w:val="0"/>
        <w:autoSpaceDN w:val="0"/>
        <w:adjustRightInd w:val="0"/>
        <w:spacing w:line="360" w:lineRule="auto"/>
        <w:jc w:val="center"/>
        <w:rPr>
          <w:rFonts w:cs="MS-Mincho"/>
        </w:rPr>
      </w:pPr>
    </w:p>
    <w:p w14:paraId="3C091C80" w14:textId="77777777" w:rsidR="00CD47BE" w:rsidRPr="00F505AA" w:rsidRDefault="00CD47BE">
      <w:pPr>
        <w:autoSpaceDE w:val="0"/>
        <w:autoSpaceDN w:val="0"/>
        <w:adjustRightInd w:val="0"/>
        <w:spacing w:line="360" w:lineRule="auto"/>
        <w:jc w:val="center"/>
        <w:rPr>
          <w:rFonts w:cs="MS-Mincho"/>
        </w:rPr>
      </w:pPr>
    </w:p>
    <w:p w14:paraId="4497261A" w14:textId="2C3E5F43" w:rsidR="00CD47BE" w:rsidRPr="00F505AA" w:rsidRDefault="00CD47BE">
      <w:pPr>
        <w:autoSpaceDE w:val="0"/>
        <w:autoSpaceDN w:val="0"/>
        <w:adjustRightInd w:val="0"/>
        <w:spacing w:line="360" w:lineRule="auto"/>
        <w:ind w:firstLineChars="100" w:firstLine="249"/>
        <w:jc w:val="left"/>
        <w:rPr>
          <w:rFonts w:cs="MS-PMincho"/>
        </w:rPr>
      </w:pPr>
      <w:r w:rsidRPr="00F505AA">
        <w:rPr>
          <w:rFonts w:cs="MS-PGothic" w:hint="eastAsia"/>
        </w:rPr>
        <w:t>「</w:t>
      </w:r>
      <w:r w:rsidR="006D600C" w:rsidRPr="00F505AA">
        <w:rPr>
          <w:rFonts w:hint="eastAsia"/>
          <w:noProof/>
          <w:szCs w:val="21"/>
        </w:rPr>
        <w:t>スマート窓口に伴う発券システム構築</w:t>
      </w:r>
      <w:r w:rsidR="00153F05" w:rsidRPr="00F505AA">
        <w:rPr>
          <w:rFonts w:hint="eastAsia"/>
          <w:noProof/>
          <w:szCs w:val="21"/>
        </w:rPr>
        <w:t>委託業務</w:t>
      </w:r>
      <w:r w:rsidRPr="00F505AA">
        <w:rPr>
          <w:rFonts w:cs="MS-PGothic" w:hint="eastAsia"/>
        </w:rPr>
        <w:t>」の</w:t>
      </w:r>
      <w:r w:rsidR="0021160F" w:rsidRPr="00F505AA">
        <w:rPr>
          <w:rFonts w:cs="MS-PGothic" w:hint="eastAsia"/>
        </w:rPr>
        <w:t>プロポーザル</w:t>
      </w:r>
      <w:r w:rsidRPr="00F505AA">
        <w:rPr>
          <w:rFonts w:cs="MS-PMincho" w:hint="eastAsia"/>
        </w:rPr>
        <w:t>に参加するにあたり、本</w:t>
      </w:r>
      <w:r w:rsidR="0021160F" w:rsidRPr="00F505AA">
        <w:rPr>
          <w:rFonts w:cs="MS-PMincho" w:hint="eastAsia"/>
        </w:rPr>
        <w:t>プロポーザル</w:t>
      </w:r>
      <w:r w:rsidRPr="00F505AA">
        <w:rPr>
          <w:rFonts w:cs="MS-PMincho" w:hint="eastAsia"/>
        </w:rPr>
        <w:t>の実施</w:t>
      </w:r>
      <w:r w:rsidR="00C51E4B" w:rsidRPr="00F505AA">
        <w:rPr>
          <w:rFonts w:cs="MS-PMincho" w:hint="eastAsia"/>
        </w:rPr>
        <w:t>要領</w:t>
      </w:r>
      <w:r w:rsidRPr="00F505AA">
        <w:rPr>
          <w:rFonts w:cs="MS-PMincho" w:hint="eastAsia"/>
        </w:rPr>
        <w:t>に定める参加資格要件を全て満たしていることを誓約します。</w:t>
      </w:r>
    </w:p>
    <w:p w14:paraId="759D97D9" w14:textId="77777777" w:rsidR="00CD47BE" w:rsidRDefault="00CD47BE">
      <w:pPr>
        <w:autoSpaceDE w:val="0"/>
        <w:autoSpaceDN w:val="0"/>
        <w:adjustRightInd w:val="0"/>
        <w:spacing w:line="360" w:lineRule="auto"/>
        <w:ind w:firstLineChars="100" w:firstLine="249"/>
        <w:jc w:val="left"/>
        <w:rPr>
          <w:rFonts w:cs="MS-PMincho"/>
        </w:rPr>
      </w:pPr>
      <w:r w:rsidRPr="00F505AA">
        <w:rPr>
          <w:rFonts w:cs="MS-PMincho" w:hint="eastAsia"/>
        </w:rPr>
        <w:t>万一、この参加資格要件を満たしていない事項があった場合、選定対象から除外されても一切の意義はありません。</w:t>
      </w:r>
    </w:p>
    <w:p w14:paraId="39D748F5" w14:textId="77777777" w:rsidR="00323887" w:rsidRPr="00C623AF" w:rsidRDefault="00323887" w:rsidP="00BA4706">
      <w:pPr>
        <w:autoSpaceDE w:val="0"/>
        <w:autoSpaceDN w:val="0"/>
        <w:adjustRightInd w:val="0"/>
        <w:spacing w:line="288" w:lineRule="auto"/>
        <w:rPr>
          <w:rFonts w:cs="MS-PMincho"/>
        </w:rPr>
      </w:pPr>
    </w:p>
    <w:sectPr w:rsidR="00323887" w:rsidRPr="00C623AF">
      <w:pgSz w:w="12240" w:h="15840"/>
      <w:pgMar w:top="850" w:right="1077" w:bottom="794" w:left="1191" w:header="550" w:footer="550" w:gutter="0"/>
      <w:cols w:space="720"/>
      <w:docGrid w:type="linesAndChars" w:linePitch="330" w:charSpace="19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ECC76" w14:textId="77777777" w:rsidR="00B03946" w:rsidRDefault="00B03946" w:rsidP="009C7B3D">
      <w:r>
        <w:separator/>
      </w:r>
    </w:p>
  </w:endnote>
  <w:endnote w:type="continuationSeparator" w:id="0">
    <w:p w14:paraId="7CF1F546" w14:textId="77777777" w:rsidR="00B03946" w:rsidRDefault="00B03946" w:rsidP="009C7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PMincho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PGothic">
    <w:altName w:val="ＤＦ行書体"/>
    <w:charset w:val="80"/>
    <w:family w:val="auto"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8127C" w14:textId="77777777" w:rsidR="00B03946" w:rsidRDefault="00B03946" w:rsidP="009C7B3D">
      <w:r>
        <w:separator/>
      </w:r>
    </w:p>
  </w:footnote>
  <w:footnote w:type="continuationSeparator" w:id="0">
    <w:p w14:paraId="68368798" w14:textId="77777777" w:rsidR="00B03946" w:rsidRDefault="00B03946" w:rsidP="009C7B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lvl w:ilvl="0">
      <w:start w:val="10"/>
      <w:numFmt w:val="decimal"/>
      <w:suff w:val="nothing"/>
      <w:lvlText w:val="%1."/>
      <w:lvlJc w:val="left"/>
    </w:lvl>
  </w:abstractNum>
  <w:abstractNum w:abstractNumId="1" w15:restartNumberingAfterBreak="0">
    <w:nsid w:val="00000005"/>
    <w:multiLevelType w:val="singleLevel"/>
    <w:tmpl w:val="00000005"/>
    <w:lvl w:ilvl="0">
      <w:start w:val="9"/>
      <w:numFmt w:val="decimal"/>
      <w:suff w:val="nothing"/>
      <w:lvlText w:val="%1."/>
      <w:lvlJc w:val="left"/>
    </w:lvl>
  </w:abstractNum>
  <w:abstractNum w:abstractNumId="2" w15:restartNumberingAfterBreak="0">
    <w:nsid w:val="00000006"/>
    <w:multiLevelType w:val="singleLevel"/>
    <w:tmpl w:val="00000006"/>
    <w:lvl w:ilvl="0">
      <w:start w:val="8"/>
      <w:numFmt w:val="decimal"/>
      <w:suff w:val="nothing"/>
      <w:lvlText w:val="%1."/>
      <w:lvlJc w:val="left"/>
    </w:lvl>
  </w:abstractNum>
  <w:abstractNum w:abstractNumId="3" w15:restartNumberingAfterBreak="0">
    <w:nsid w:val="13426F56"/>
    <w:multiLevelType w:val="hybridMultilevel"/>
    <w:tmpl w:val="41D4BF4C"/>
    <w:lvl w:ilvl="0" w:tplc="CE1E01B8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109151F"/>
    <w:multiLevelType w:val="hybridMultilevel"/>
    <w:tmpl w:val="EDE63B0E"/>
    <w:lvl w:ilvl="0" w:tplc="CE1E01B8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710B630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3D01193"/>
    <w:multiLevelType w:val="hybridMultilevel"/>
    <w:tmpl w:val="4B485C82"/>
    <w:lvl w:ilvl="0" w:tplc="C9601306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59856439">
    <w:abstractNumId w:val="2"/>
  </w:num>
  <w:num w:numId="2" w16cid:durableId="1437796405">
    <w:abstractNumId w:val="1"/>
  </w:num>
  <w:num w:numId="3" w16cid:durableId="505098108">
    <w:abstractNumId w:val="0"/>
  </w:num>
  <w:num w:numId="4" w16cid:durableId="1921211985">
    <w:abstractNumId w:val="5"/>
  </w:num>
  <w:num w:numId="5" w16cid:durableId="962229660">
    <w:abstractNumId w:val="3"/>
  </w:num>
  <w:num w:numId="6" w16cid:durableId="15946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16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68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1204"/>
    <w:rsid w:val="0000199F"/>
    <w:rsid w:val="000177BF"/>
    <w:rsid w:val="00021943"/>
    <w:rsid w:val="00031D14"/>
    <w:rsid w:val="000337E7"/>
    <w:rsid w:val="00064808"/>
    <w:rsid w:val="000715B9"/>
    <w:rsid w:val="00073126"/>
    <w:rsid w:val="00075309"/>
    <w:rsid w:val="000A35E4"/>
    <w:rsid w:val="000B7089"/>
    <w:rsid w:val="000B7F0C"/>
    <w:rsid w:val="000D1C7E"/>
    <w:rsid w:val="000D38C3"/>
    <w:rsid w:val="000F1EE8"/>
    <w:rsid w:val="000F72C6"/>
    <w:rsid w:val="00111BE9"/>
    <w:rsid w:val="00136AFE"/>
    <w:rsid w:val="00153F05"/>
    <w:rsid w:val="00156EFF"/>
    <w:rsid w:val="001634DE"/>
    <w:rsid w:val="00172A27"/>
    <w:rsid w:val="001B1A39"/>
    <w:rsid w:val="001B398C"/>
    <w:rsid w:val="001B77B7"/>
    <w:rsid w:val="00203B42"/>
    <w:rsid w:val="0021160F"/>
    <w:rsid w:val="00222C3C"/>
    <w:rsid w:val="00242464"/>
    <w:rsid w:val="00260BE0"/>
    <w:rsid w:val="002B37D2"/>
    <w:rsid w:val="002D4523"/>
    <w:rsid w:val="002F116C"/>
    <w:rsid w:val="002F2392"/>
    <w:rsid w:val="0030044A"/>
    <w:rsid w:val="00304737"/>
    <w:rsid w:val="003063C0"/>
    <w:rsid w:val="00323887"/>
    <w:rsid w:val="00324C66"/>
    <w:rsid w:val="00327D34"/>
    <w:rsid w:val="00335466"/>
    <w:rsid w:val="0034432D"/>
    <w:rsid w:val="003458D3"/>
    <w:rsid w:val="003477D8"/>
    <w:rsid w:val="003560D4"/>
    <w:rsid w:val="0035640F"/>
    <w:rsid w:val="003577DC"/>
    <w:rsid w:val="00385039"/>
    <w:rsid w:val="003A01DF"/>
    <w:rsid w:val="003A3E3E"/>
    <w:rsid w:val="003C1FF4"/>
    <w:rsid w:val="003E38EB"/>
    <w:rsid w:val="003E4633"/>
    <w:rsid w:val="003F2A3B"/>
    <w:rsid w:val="003F2F10"/>
    <w:rsid w:val="004021D1"/>
    <w:rsid w:val="00416A74"/>
    <w:rsid w:val="00476464"/>
    <w:rsid w:val="004D40B8"/>
    <w:rsid w:val="005133E1"/>
    <w:rsid w:val="0051427A"/>
    <w:rsid w:val="00523386"/>
    <w:rsid w:val="00536112"/>
    <w:rsid w:val="00536ABB"/>
    <w:rsid w:val="00537581"/>
    <w:rsid w:val="00572A46"/>
    <w:rsid w:val="005836C7"/>
    <w:rsid w:val="005A09D2"/>
    <w:rsid w:val="005A6CA9"/>
    <w:rsid w:val="005A7CC8"/>
    <w:rsid w:val="005D508C"/>
    <w:rsid w:val="005E196E"/>
    <w:rsid w:val="00604E5B"/>
    <w:rsid w:val="00626043"/>
    <w:rsid w:val="006329A2"/>
    <w:rsid w:val="00693DB6"/>
    <w:rsid w:val="006D600C"/>
    <w:rsid w:val="006F76C8"/>
    <w:rsid w:val="007016E8"/>
    <w:rsid w:val="007269BB"/>
    <w:rsid w:val="007324E6"/>
    <w:rsid w:val="00733535"/>
    <w:rsid w:val="00745270"/>
    <w:rsid w:val="007524E2"/>
    <w:rsid w:val="007939D6"/>
    <w:rsid w:val="00794AA5"/>
    <w:rsid w:val="008115BA"/>
    <w:rsid w:val="00813129"/>
    <w:rsid w:val="00834132"/>
    <w:rsid w:val="00840749"/>
    <w:rsid w:val="0086120C"/>
    <w:rsid w:val="00870C8E"/>
    <w:rsid w:val="00885E38"/>
    <w:rsid w:val="00890C02"/>
    <w:rsid w:val="008C3342"/>
    <w:rsid w:val="008C5C47"/>
    <w:rsid w:val="008D331F"/>
    <w:rsid w:val="008E2AB3"/>
    <w:rsid w:val="00916A39"/>
    <w:rsid w:val="0093576F"/>
    <w:rsid w:val="00963075"/>
    <w:rsid w:val="0097302D"/>
    <w:rsid w:val="009C7B3D"/>
    <w:rsid w:val="009D069E"/>
    <w:rsid w:val="009E3CA0"/>
    <w:rsid w:val="009E566B"/>
    <w:rsid w:val="009F087C"/>
    <w:rsid w:val="009F2812"/>
    <w:rsid w:val="00A00689"/>
    <w:rsid w:val="00A1404E"/>
    <w:rsid w:val="00A7616F"/>
    <w:rsid w:val="00AE0A9C"/>
    <w:rsid w:val="00B03946"/>
    <w:rsid w:val="00B21FC9"/>
    <w:rsid w:val="00B67572"/>
    <w:rsid w:val="00BA4706"/>
    <w:rsid w:val="00BB2D28"/>
    <w:rsid w:val="00C23A5E"/>
    <w:rsid w:val="00C31CE1"/>
    <w:rsid w:val="00C51E4B"/>
    <w:rsid w:val="00C623AF"/>
    <w:rsid w:val="00C73A6F"/>
    <w:rsid w:val="00C74CB8"/>
    <w:rsid w:val="00C937C9"/>
    <w:rsid w:val="00CD47BE"/>
    <w:rsid w:val="00CF24E0"/>
    <w:rsid w:val="00CF791B"/>
    <w:rsid w:val="00D104AA"/>
    <w:rsid w:val="00D629EB"/>
    <w:rsid w:val="00D8464C"/>
    <w:rsid w:val="00DD7F26"/>
    <w:rsid w:val="00DE18D6"/>
    <w:rsid w:val="00E0026A"/>
    <w:rsid w:val="00E00672"/>
    <w:rsid w:val="00E22D61"/>
    <w:rsid w:val="00E42B16"/>
    <w:rsid w:val="00E55554"/>
    <w:rsid w:val="00E56F38"/>
    <w:rsid w:val="00E614E4"/>
    <w:rsid w:val="00E7661E"/>
    <w:rsid w:val="00EB2C65"/>
    <w:rsid w:val="00EB4CDA"/>
    <w:rsid w:val="00EB7A04"/>
    <w:rsid w:val="00F02DDB"/>
    <w:rsid w:val="00F21E98"/>
    <w:rsid w:val="00F44DE8"/>
    <w:rsid w:val="00F505AA"/>
    <w:rsid w:val="00F51D08"/>
    <w:rsid w:val="00F566E5"/>
    <w:rsid w:val="00F912DF"/>
    <w:rsid w:val="00F9650F"/>
    <w:rsid w:val="00FC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>
      <v:textbox inset="5.85pt,.7pt,5.85pt,.7pt"/>
    </o:shapedefaults>
    <o:shapelayout v:ext="edit">
      <o:idmap v:ext="edit" data="1"/>
    </o:shapelayout>
  </w:shapeDefaults>
  <w:decimalSymbol w:val="."/>
  <w:listSeparator w:val=","/>
  <w14:docId w14:val="0527133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4">
    <w:name w:val="Note Heading"/>
    <w:basedOn w:val="a"/>
    <w:next w:val="a"/>
    <w:pPr>
      <w:jc w:val="center"/>
    </w:pPr>
    <w:rPr>
      <w:rFonts w:cs="MS-PMincho"/>
    </w:rPr>
  </w:style>
  <w:style w:type="paragraph" w:styleId="a5">
    <w:name w:val="Closing"/>
    <w:basedOn w:val="a"/>
    <w:pPr>
      <w:jc w:val="right"/>
    </w:pPr>
    <w:rPr>
      <w:rFonts w:cs="MS-PMincho"/>
    </w:rPr>
  </w:style>
  <w:style w:type="paragraph" w:styleId="a6">
    <w:name w:val="Plain Text"/>
    <w:basedOn w:val="a"/>
    <w:rPr>
      <w:rFonts w:hAnsi="Courier New"/>
      <w:szCs w:val="21"/>
    </w:rPr>
  </w:style>
  <w:style w:type="paragraph" w:styleId="a7">
    <w:name w:val="footer"/>
    <w:basedOn w:val="a"/>
    <w:link w:val="a8"/>
    <w:rsid w:val="009C7B3D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8">
    <w:name w:val="フッター (文字)"/>
    <w:link w:val="a7"/>
    <w:rsid w:val="009C7B3D"/>
    <w:rPr>
      <w:rFonts w:ascii="ＭＳ 明朝" w:hAnsi="ＭＳ 明朝" w:cs="ＭＳ 明朝"/>
      <w:sz w:val="24"/>
      <w:szCs w:val="24"/>
    </w:rPr>
  </w:style>
  <w:style w:type="paragraph" w:styleId="a9">
    <w:name w:val="Date"/>
    <w:basedOn w:val="a"/>
    <w:next w:val="a"/>
    <w:link w:val="aa"/>
    <w:rsid w:val="000A35E4"/>
    <w:rPr>
      <w:rFonts w:cs="Times New Roman"/>
      <w:lang w:val="x-none" w:eastAsia="x-none"/>
    </w:rPr>
  </w:style>
  <w:style w:type="character" w:customStyle="1" w:styleId="aa">
    <w:name w:val="日付 (文字)"/>
    <w:link w:val="a9"/>
    <w:rsid w:val="000A35E4"/>
    <w:rPr>
      <w:rFonts w:ascii="ＭＳ 明朝" w:hAnsi="ＭＳ 明朝" w:cs="ＭＳ 明朝"/>
      <w:sz w:val="24"/>
      <w:szCs w:val="24"/>
    </w:rPr>
  </w:style>
  <w:style w:type="paragraph" w:styleId="ab">
    <w:name w:val="Balloon Text"/>
    <w:basedOn w:val="a"/>
    <w:link w:val="ac"/>
    <w:rsid w:val="007324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7324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39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2020-12-10T05:22:00Z</dcterms:created>
  <dcterms:modified xsi:type="dcterms:W3CDTF">2026-06-17T11:35:00Z</dcterms:modified>
</cp:coreProperties>
</file>