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2DB83F" w14:textId="69E97627" w:rsidR="00794AA5" w:rsidRPr="00385039" w:rsidRDefault="00794AA5" w:rsidP="00F02DDB">
      <w:pPr>
        <w:spacing w:line="240" w:lineRule="exact"/>
        <w:ind w:leftChars="50" w:left="125"/>
        <w:rPr>
          <w:rFonts w:cs="MS-PMincho"/>
        </w:rPr>
      </w:pPr>
      <w:r>
        <w:rPr>
          <w:rFonts w:cs="MS-PMincho" w:hint="eastAsia"/>
        </w:rPr>
        <w:t>（様式</w:t>
      </w:r>
      <w:r w:rsidRPr="00385039">
        <w:rPr>
          <w:rFonts w:cs="MS-PMincho" w:hint="eastAsia"/>
        </w:rPr>
        <w:t>第</w:t>
      </w:r>
      <w:r w:rsidR="00D97567">
        <w:rPr>
          <w:rFonts w:cs="MS-PMincho" w:hint="eastAsia"/>
        </w:rPr>
        <w:t>４</w:t>
      </w:r>
      <w:r w:rsidR="006F76C8">
        <w:rPr>
          <w:rFonts w:cs="MS-PMincho" w:hint="eastAsia"/>
        </w:rPr>
        <w:t>号</w:t>
      </w:r>
      <w:r w:rsidRPr="00385039">
        <w:rPr>
          <w:rFonts w:cs="MS-PMincho" w:hint="eastAsia"/>
        </w:rPr>
        <w:t>）</w:t>
      </w:r>
    </w:p>
    <w:p w14:paraId="7B021084" w14:textId="77777777" w:rsidR="00794AA5" w:rsidRDefault="00242464" w:rsidP="00794AA5">
      <w:pPr>
        <w:autoSpaceDE w:val="0"/>
        <w:autoSpaceDN w:val="0"/>
        <w:adjustRightInd w:val="0"/>
        <w:spacing w:line="280" w:lineRule="exact"/>
        <w:ind w:firstLineChars="1410" w:firstLine="3515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="00794AA5">
        <w:rPr>
          <w:rFonts w:cs="MS-PMincho" w:hint="eastAsia"/>
        </w:rPr>
        <w:t xml:space="preserve">　　年　　月　　日</w:t>
      </w:r>
    </w:p>
    <w:p w14:paraId="19408AAC" w14:textId="77777777" w:rsidR="00794AA5" w:rsidRDefault="00794AA5" w:rsidP="00794AA5">
      <w:pPr>
        <w:autoSpaceDE w:val="0"/>
        <w:autoSpaceDN w:val="0"/>
        <w:adjustRightInd w:val="0"/>
        <w:jc w:val="left"/>
        <w:rPr>
          <w:rFonts w:cs="MS-PMincho"/>
        </w:rPr>
      </w:pPr>
    </w:p>
    <w:p w14:paraId="5C149F8E" w14:textId="1BCB7544" w:rsidR="00794AA5" w:rsidRDefault="00794AA5" w:rsidP="00794AA5">
      <w:pPr>
        <w:autoSpaceDE w:val="0"/>
        <w:autoSpaceDN w:val="0"/>
        <w:adjustRightInd w:val="0"/>
        <w:jc w:val="center"/>
        <w:rPr>
          <w:rFonts w:cs="MS-PMincho"/>
        </w:rPr>
      </w:pPr>
      <w:r>
        <w:rPr>
          <w:rFonts w:cs="MS-PMincho" w:hint="eastAsia"/>
        </w:rPr>
        <w:t>質</w:t>
      </w:r>
      <w:r w:rsidR="00E54D6E">
        <w:rPr>
          <w:rFonts w:cs="MS-PMincho" w:hint="eastAsia"/>
        </w:rPr>
        <w:t xml:space="preserve">　</w:t>
      </w:r>
      <w:r>
        <w:rPr>
          <w:rFonts w:cs="MS-PMincho" w:hint="eastAsia"/>
        </w:rPr>
        <w:t>問</w:t>
      </w:r>
      <w:r w:rsidR="00E54D6E">
        <w:rPr>
          <w:rFonts w:cs="MS-PMincho" w:hint="eastAsia"/>
        </w:rPr>
        <w:t xml:space="preserve">　</w:t>
      </w:r>
      <w:r>
        <w:rPr>
          <w:rFonts w:cs="MS-PMincho" w:hint="eastAsia"/>
        </w:rPr>
        <w:t>書</w:t>
      </w:r>
    </w:p>
    <w:p w14:paraId="01595753" w14:textId="77777777" w:rsidR="00EF5809" w:rsidRDefault="00EF5809" w:rsidP="00794AA5">
      <w:pPr>
        <w:autoSpaceDE w:val="0"/>
        <w:autoSpaceDN w:val="0"/>
        <w:adjustRightInd w:val="0"/>
        <w:jc w:val="center"/>
        <w:rPr>
          <w:rFonts w:cs="MS-PMincho" w:hint="eastAsia"/>
        </w:rPr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242"/>
        <w:gridCol w:w="1587"/>
        <w:gridCol w:w="3516"/>
      </w:tblGrid>
      <w:tr w:rsidR="00794AA5" w14:paraId="6E7D8123" w14:textId="77777777" w:rsidTr="00E54D6E">
        <w:trPr>
          <w:trHeight w:val="567"/>
        </w:trPr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9F7D5" w14:textId="77777777" w:rsidR="00794AA5" w:rsidRPr="00E54D6E" w:rsidRDefault="00963075" w:rsidP="00AC403C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AC403C">
              <w:rPr>
                <w:rFonts w:cs="MS-PMincho" w:hint="eastAsia"/>
                <w:spacing w:val="64"/>
                <w:sz w:val="22"/>
                <w:szCs w:val="22"/>
                <w:fitText w:val="916" w:id="-433859328"/>
              </w:rPr>
              <w:t>会社</w:t>
            </w:r>
            <w:r w:rsidRPr="00AC403C">
              <w:rPr>
                <w:rFonts w:cs="MS-PMincho" w:hint="eastAsia"/>
                <w:sz w:val="22"/>
                <w:szCs w:val="22"/>
                <w:fitText w:val="916" w:id="-433859328"/>
              </w:rPr>
              <w:t>名</w:t>
            </w:r>
          </w:p>
        </w:tc>
        <w:tc>
          <w:tcPr>
            <w:tcW w:w="83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E579C6" w14:textId="77777777" w:rsidR="00794AA5" w:rsidRPr="00E54D6E" w:rsidRDefault="00794AA5" w:rsidP="00E54D6E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794AA5" w14:paraId="51D5D0A2" w14:textId="77777777" w:rsidTr="00E54D6E">
        <w:trPr>
          <w:trHeight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FE3E" w14:textId="77777777" w:rsidR="00794AA5" w:rsidRPr="00E54D6E" w:rsidRDefault="00794AA5" w:rsidP="00AC403C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E54D6E">
              <w:rPr>
                <w:rFonts w:cs="MS-PMincho" w:hint="eastAsia"/>
                <w:sz w:val="22"/>
                <w:szCs w:val="22"/>
              </w:rPr>
              <w:t>担当者名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8B55" w14:textId="77777777" w:rsidR="00794AA5" w:rsidRPr="00E54D6E" w:rsidRDefault="00794AA5" w:rsidP="00E54D6E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A8F" w14:textId="77777777" w:rsidR="00794AA5" w:rsidRPr="00E54D6E" w:rsidRDefault="00794AA5" w:rsidP="00E54D6E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  <w:r w:rsidRPr="00E54D6E">
              <w:rPr>
                <w:rFonts w:cs="MS-PMincho" w:hint="eastAsia"/>
                <w:sz w:val="22"/>
                <w:szCs w:val="22"/>
              </w:rPr>
              <w:t>Ｅ－ｍａｉｌ</w:t>
            </w:r>
          </w:p>
        </w:tc>
        <w:tc>
          <w:tcPr>
            <w:tcW w:w="35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8B8C9" w14:textId="77777777" w:rsidR="00794AA5" w:rsidRDefault="00794AA5" w:rsidP="00E54D6E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794AA5" w14:paraId="1E0517F6" w14:textId="77777777" w:rsidTr="00E54D6E">
        <w:trPr>
          <w:trHeight w:val="567"/>
        </w:trPr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B1B9FC" w14:textId="77777777" w:rsidR="00794AA5" w:rsidRPr="00E54D6E" w:rsidRDefault="00794AA5" w:rsidP="00AC403C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 w:rsidRPr="00E54D6E">
              <w:rPr>
                <w:rFonts w:cs="MS-PMincho" w:hint="eastAsia"/>
                <w:sz w:val="22"/>
                <w:szCs w:val="22"/>
              </w:rPr>
              <w:t>電話番号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8B7F0" w14:textId="77777777" w:rsidR="00794AA5" w:rsidRPr="00E54D6E" w:rsidRDefault="00794AA5" w:rsidP="00E54D6E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53F49" w14:textId="77777777" w:rsidR="00794AA5" w:rsidRPr="00E54D6E" w:rsidRDefault="00794AA5" w:rsidP="00E54D6E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  <w:r w:rsidRPr="00E54D6E">
              <w:rPr>
                <w:rFonts w:cs="MS-PMincho" w:hint="eastAsia"/>
                <w:sz w:val="22"/>
                <w:szCs w:val="22"/>
              </w:rPr>
              <w:t>ＦＡＸ番号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89D034" w14:textId="77777777" w:rsidR="00794AA5" w:rsidRDefault="00794AA5" w:rsidP="00E54D6E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</w:tbl>
    <w:p w14:paraId="4474ED44" w14:textId="77777777" w:rsidR="00794AA5" w:rsidRDefault="00794AA5" w:rsidP="00794AA5">
      <w:pPr>
        <w:autoSpaceDE w:val="0"/>
        <w:autoSpaceDN w:val="0"/>
        <w:adjustRightInd w:val="0"/>
        <w:jc w:val="left"/>
        <w:rPr>
          <w:rFonts w:cs="MS-PMincho"/>
        </w:rPr>
      </w:pPr>
    </w:p>
    <w:p w14:paraId="54BF2CAF" w14:textId="1535FF71" w:rsidR="00794AA5" w:rsidRPr="00E54D6E" w:rsidRDefault="00E54D6E" w:rsidP="00794AA5">
      <w:pPr>
        <w:autoSpaceDE w:val="0"/>
        <w:autoSpaceDN w:val="0"/>
        <w:adjustRightInd w:val="0"/>
        <w:jc w:val="left"/>
        <w:rPr>
          <w:rFonts w:cs="MS-PMincho"/>
          <w:sz w:val="22"/>
          <w:szCs w:val="22"/>
        </w:rPr>
      </w:pPr>
      <w:r>
        <w:rPr>
          <w:rFonts w:cs="MS-PMincho" w:hint="eastAsia"/>
        </w:rPr>
        <w:t xml:space="preserve">　</w:t>
      </w:r>
      <w:r w:rsidR="00794AA5" w:rsidRPr="00E54D6E">
        <w:rPr>
          <w:rFonts w:cs="MS-PMincho" w:hint="eastAsia"/>
          <w:sz w:val="22"/>
          <w:szCs w:val="22"/>
        </w:rPr>
        <w:t>件名：</w:t>
      </w:r>
      <w:r w:rsidRPr="00E54D6E">
        <w:rPr>
          <w:rFonts w:cs="MS-PMincho" w:hint="eastAsia"/>
          <w:sz w:val="22"/>
          <w:szCs w:val="22"/>
        </w:rPr>
        <w:t>スマート窓口システム構築及び運用保守委託業務公募型プロポーザル</w:t>
      </w:r>
    </w:p>
    <w:tbl>
      <w:tblPr>
        <w:tblW w:w="98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247"/>
        <w:gridCol w:w="510"/>
        <w:gridCol w:w="510"/>
        <w:gridCol w:w="3515"/>
        <w:gridCol w:w="3515"/>
      </w:tblGrid>
      <w:tr w:rsidR="00794AA5" w14:paraId="4585A98C" w14:textId="77777777" w:rsidTr="00E54D6E">
        <w:trPr>
          <w:trHeight w:val="454"/>
        </w:trPr>
        <w:tc>
          <w:tcPr>
            <w:tcW w:w="5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9CBE0E" w14:textId="77777777" w:rsidR="00794AA5" w:rsidRDefault="00794AA5" w:rsidP="00E54D6E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№</w:t>
            </w:r>
          </w:p>
        </w:tc>
        <w:tc>
          <w:tcPr>
            <w:tcW w:w="124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33E333" w14:textId="77777777" w:rsidR="00794AA5" w:rsidRDefault="00794AA5" w:rsidP="00E54D6E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資料名</w:t>
            </w: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FD347" w14:textId="77777777" w:rsidR="00794AA5" w:rsidRDefault="00794AA5" w:rsidP="00E54D6E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頁</w:t>
            </w: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7903AA" w14:textId="77777777" w:rsidR="00794AA5" w:rsidRDefault="00794AA5" w:rsidP="00E54D6E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行</w:t>
            </w:r>
          </w:p>
        </w:tc>
        <w:tc>
          <w:tcPr>
            <w:tcW w:w="351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8E656E" w14:textId="77777777" w:rsidR="00794AA5" w:rsidRDefault="00794AA5" w:rsidP="00E54D6E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質　　問</w:t>
            </w:r>
          </w:p>
        </w:tc>
        <w:tc>
          <w:tcPr>
            <w:tcW w:w="351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D5EA2D" w14:textId="77777777" w:rsidR="00794AA5" w:rsidRDefault="00794AA5" w:rsidP="00E54D6E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回　　答</w:t>
            </w:r>
          </w:p>
        </w:tc>
      </w:tr>
      <w:tr w:rsidR="00794AA5" w14:paraId="4E3D413E" w14:textId="77777777" w:rsidTr="00EF5809">
        <w:trPr>
          <w:trHeight w:val="1757"/>
        </w:trPr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C63A99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１</w:t>
            </w:r>
          </w:p>
        </w:tc>
        <w:tc>
          <w:tcPr>
            <w:tcW w:w="12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2D825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AF81C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CF687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A8743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C081C95" w14:textId="77777777" w:rsidR="00733535" w:rsidRDefault="0073353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794AA5" w14:paraId="25872E21" w14:textId="77777777" w:rsidTr="00EF5809">
        <w:trPr>
          <w:trHeight w:val="1757"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FCBB72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２</w:t>
            </w:r>
          </w:p>
        </w:tc>
        <w:tc>
          <w:tcPr>
            <w:tcW w:w="1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FC8AC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25A88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7EA66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8207A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029E7E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794AA5" w14:paraId="0C1F3072" w14:textId="77777777" w:rsidTr="00EF5809">
        <w:trPr>
          <w:trHeight w:val="1757"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E01601C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３</w:t>
            </w:r>
          </w:p>
        </w:tc>
        <w:tc>
          <w:tcPr>
            <w:tcW w:w="1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0EDE3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2DD87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9697F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104BA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6F3A5E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794AA5" w14:paraId="32A3F6A4" w14:textId="77777777" w:rsidTr="00EF5809">
        <w:trPr>
          <w:trHeight w:val="1757"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392487A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４</w:t>
            </w:r>
          </w:p>
        </w:tc>
        <w:tc>
          <w:tcPr>
            <w:tcW w:w="1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3399A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59526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7A23C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77997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906CA0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794AA5" w14:paraId="04EDDCE9" w14:textId="77777777" w:rsidTr="00EF5809">
        <w:trPr>
          <w:trHeight w:val="1757"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E8CF18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６</w:t>
            </w:r>
          </w:p>
        </w:tc>
        <w:tc>
          <w:tcPr>
            <w:tcW w:w="12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5DCF98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F1C812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9529D1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71F126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33CF773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</w:tbl>
    <w:p w14:paraId="2892B4DF" w14:textId="77777777" w:rsidR="00323887" w:rsidRPr="00C623AF" w:rsidRDefault="00794AA5" w:rsidP="00C623AF">
      <w:pPr>
        <w:autoSpaceDE w:val="0"/>
        <w:autoSpaceDN w:val="0"/>
        <w:adjustRightInd w:val="0"/>
        <w:rPr>
          <w:rFonts w:cs="MS-PMincho"/>
        </w:rPr>
      </w:pPr>
      <w:r>
        <w:rPr>
          <w:rFonts w:cs="MS-PMincho" w:hint="eastAsia"/>
        </w:rPr>
        <w:t>※　行は各資料中の記述がある最初の行数を記載</w:t>
      </w:r>
    </w:p>
    <w:sectPr w:rsidR="00323887" w:rsidRPr="00C623AF" w:rsidSect="00E54D6E">
      <w:pgSz w:w="12240" w:h="15840"/>
      <w:pgMar w:top="1418" w:right="1134" w:bottom="851" w:left="1418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2B8F" w14:textId="77777777" w:rsidR="00B03946" w:rsidRDefault="00B03946" w:rsidP="009C7B3D">
      <w:r>
        <w:separator/>
      </w:r>
    </w:p>
  </w:endnote>
  <w:endnote w:type="continuationSeparator" w:id="0">
    <w:p w14:paraId="2FC4A720" w14:textId="77777777" w:rsidR="00B03946" w:rsidRDefault="00B03946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7A68" w14:textId="77777777" w:rsidR="00B03946" w:rsidRDefault="00B03946" w:rsidP="009C7B3D">
      <w:r>
        <w:separator/>
      </w:r>
    </w:p>
  </w:footnote>
  <w:footnote w:type="continuationSeparator" w:id="0">
    <w:p w14:paraId="4C5423EA" w14:textId="77777777" w:rsidR="00B03946" w:rsidRDefault="00B03946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986806">
    <w:abstractNumId w:val="2"/>
  </w:num>
  <w:num w:numId="2" w16cid:durableId="1016616481">
    <w:abstractNumId w:val="1"/>
  </w:num>
  <w:num w:numId="3" w16cid:durableId="605507857">
    <w:abstractNumId w:val="0"/>
  </w:num>
  <w:num w:numId="4" w16cid:durableId="1997802814">
    <w:abstractNumId w:val="5"/>
  </w:num>
  <w:num w:numId="5" w16cid:durableId="2141874641">
    <w:abstractNumId w:val="3"/>
  </w:num>
  <w:num w:numId="6" w16cid:durableId="484123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204"/>
    <w:rsid w:val="0000199F"/>
    <w:rsid w:val="000177BF"/>
    <w:rsid w:val="00021943"/>
    <w:rsid w:val="00031D14"/>
    <w:rsid w:val="000337E7"/>
    <w:rsid w:val="000715B9"/>
    <w:rsid w:val="0007298E"/>
    <w:rsid w:val="00073126"/>
    <w:rsid w:val="00075309"/>
    <w:rsid w:val="000A35E4"/>
    <w:rsid w:val="000B7089"/>
    <w:rsid w:val="000D1C7E"/>
    <w:rsid w:val="000D38C3"/>
    <w:rsid w:val="000F1EE8"/>
    <w:rsid w:val="000F72C6"/>
    <w:rsid w:val="00111BE9"/>
    <w:rsid w:val="00136AFE"/>
    <w:rsid w:val="00156EFF"/>
    <w:rsid w:val="001634DE"/>
    <w:rsid w:val="00172A27"/>
    <w:rsid w:val="001B1A39"/>
    <w:rsid w:val="001B398C"/>
    <w:rsid w:val="001B77B7"/>
    <w:rsid w:val="00203B42"/>
    <w:rsid w:val="0021160F"/>
    <w:rsid w:val="00222C3C"/>
    <w:rsid w:val="00242464"/>
    <w:rsid w:val="00260BE0"/>
    <w:rsid w:val="002B37D2"/>
    <w:rsid w:val="002D4523"/>
    <w:rsid w:val="002F116C"/>
    <w:rsid w:val="002F2392"/>
    <w:rsid w:val="0030044A"/>
    <w:rsid w:val="00304737"/>
    <w:rsid w:val="003063C0"/>
    <w:rsid w:val="00323887"/>
    <w:rsid w:val="00324C66"/>
    <w:rsid w:val="00327D34"/>
    <w:rsid w:val="00335466"/>
    <w:rsid w:val="0034432D"/>
    <w:rsid w:val="003458D3"/>
    <w:rsid w:val="003477D8"/>
    <w:rsid w:val="003560D4"/>
    <w:rsid w:val="0035640F"/>
    <w:rsid w:val="003577DC"/>
    <w:rsid w:val="00385039"/>
    <w:rsid w:val="003A01DF"/>
    <w:rsid w:val="003A3E3E"/>
    <w:rsid w:val="003C1FF4"/>
    <w:rsid w:val="003E38EB"/>
    <w:rsid w:val="003E4633"/>
    <w:rsid w:val="003F2A3B"/>
    <w:rsid w:val="003F2F10"/>
    <w:rsid w:val="004021D1"/>
    <w:rsid w:val="00416A74"/>
    <w:rsid w:val="00476464"/>
    <w:rsid w:val="004D40B8"/>
    <w:rsid w:val="005133E1"/>
    <w:rsid w:val="0051427A"/>
    <w:rsid w:val="00523386"/>
    <w:rsid w:val="00536112"/>
    <w:rsid w:val="00536ABB"/>
    <w:rsid w:val="00537581"/>
    <w:rsid w:val="00572A46"/>
    <w:rsid w:val="00583D34"/>
    <w:rsid w:val="005A09D2"/>
    <w:rsid w:val="005A6CA9"/>
    <w:rsid w:val="005A7175"/>
    <w:rsid w:val="005A7CC8"/>
    <w:rsid w:val="005D508C"/>
    <w:rsid w:val="005E196E"/>
    <w:rsid w:val="00604E5B"/>
    <w:rsid w:val="006329A2"/>
    <w:rsid w:val="0065668E"/>
    <w:rsid w:val="006F76C8"/>
    <w:rsid w:val="007016E8"/>
    <w:rsid w:val="007269BB"/>
    <w:rsid w:val="007324E6"/>
    <w:rsid w:val="00733535"/>
    <w:rsid w:val="00745270"/>
    <w:rsid w:val="007524E2"/>
    <w:rsid w:val="007939D6"/>
    <w:rsid w:val="00794AA5"/>
    <w:rsid w:val="008115BA"/>
    <w:rsid w:val="00813129"/>
    <w:rsid w:val="00834132"/>
    <w:rsid w:val="00840749"/>
    <w:rsid w:val="0086120C"/>
    <w:rsid w:val="00870C8E"/>
    <w:rsid w:val="00885E38"/>
    <w:rsid w:val="00890C02"/>
    <w:rsid w:val="008A27E2"/>
    <w:rsid w:val="008C3342"/>
    <w:rsid w:val="008C5C47"/>
    <w:rsid w:val="008D331F"/>
    <w:rsid w:val="008E2AB3"/>
    <w:rsid w:val="00916A39"/>
    <w:rsid w:val="0093576F"/>
    <w:rsid w:val="00963075"/>
    <w:rsid w:val="0097302D"/>
    <w:rsid w:val="009C7B3D"/>
    <w:rsid w:val="009D069E"/>
    <w:rsid w:val="009E3CA0"/>
    <w:rsid w:val="009E566B"/>
    <w:rsid w:val="009F087C"/>
    <w:rsid w:val="009F2812"/>
    <w:rsid w:val="00A00689"/>
    <w:rsid w:val="00A1404E"/>
    <w:rsid w:val="00A7616F"/>
    <w:rsid w:val="00AA4420"/>
    <w:rsid w:val="00AC403C"/>
    <w:rsid w:val="00AE0A9C"/>
    <w:rsid w:val="00B03946"/>
    <w:rsid w:val="00B67572"/>
    <w:rsid w:val="00BB2D28"/>
    <w:rsid w:val="00C23A5E"/>
    <w:rsid w:val="00C31CE1"/>
    <w:rsid w:val="00C51E4B"/>
    <w:rsid w:val="00C623AF"/>
    <w:rsid w:val="00C70A4C"/>
    <w:rsid w:val="00C73A6F"/>
    <w:rsid w:val="00C74CB8"/>
    <w:rsid w:val="00C937C9"/>
    <w:rsid w:val="00CD47BE"/>
    <w:rsid w:val="00CF24E0"/>
    <w:rsid w:val="00CF791B"/>
    <w:rsid w:val="00D104AA"/>
    <w:rsid w:val="00D629EB"/>
    <w:rsid w:val="00D8464C"/>
    <w:rsid w:val="00D97567"/>
    <w:rsid w:val="00DD7F26"/>
    <w:rsid w:val="00DE18D6"/>
    <w:rsid w:val="00E0026A"/>
    <w:rsid w:val="00E00672"/>
    <w:rsid w:val="00E22D61"/>
    <w:rsid w:val="00E42B16"/>
    <w:rsid w:val="00E54D6E"/>
    <w:rsid w:val="00E55554"/>
    <w:rsid w:val="00E56F38"/>
    <w:rsid w:val="00E614E4"/>
    <w:rsid w:val="00E63B87"/>
    <w:rsid w:val="00E7661E"/>
    <w:rsid w:val="00EB2C65"/>
    <w:rsid w:val="00EB4CDA"/>
    <w:rsid w:val="00EB7A04"/>
    <w:rsid w:val="00EF5809"/>
    <w:rsid w:val="00F02DDB"/>
    <w:rsid w:val="00F05ED9"/>
    <w:rsid w:val="00F20FE1"/>
    <w:rsid w:val="00F21E98"/>
    <w:rsid w:val="00F44DE8"/>
    <w:rsid w:val="00F51D08"/>
    <w:rsid w:val="00F566E5"/>
    <w:rsid w:val="00F912DF"/>
    <w:rsid w:val="00F9650F"/>
    <w:rsid w:val="00FC447D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27E6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732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32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2020-12-10T05:22:00Z</dcterms:created>
  <dcterms:modified xsi:type="dcterms:W3CDTF">2026-06-16T04:37:00Z</dcterms:modified>
</cp:coreProperties>
</file>