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71E55" w14:textId="77777777" w:rsidR="00CD47BE" w:rsidRDefault="00CD47BE">
      <w:pPr>
        <w:autoSpaceDE w:val="0"/>
        <w:autoSpaceDN w:val="0"/>
        <w:adjustRightInd w:val="0"/>
        <w:spacing w:line="288" w:lineRule="auto"/>
      </w:pPr>
      <w:r>
        <w:rPr>
          <w:rFonts w:hint="eastAsia"/>
        </w:rPr>
        <w:t>（様式</w:t>
      </w:r>
      <w:r>
        <w:rPr>
          <w:rFonts w:cs="MS-PMincho" w:hint="eastAsia"/>
        </w:rPr>
        <w:t>第</w:t>
      </w:r>
      <w:r>
        <w:rPr>
          <w:rFonts w:hint="eastAsia"/>
        </w:rPr>
        <w:t>３</w:t>
      </w:r>
      <w:r w:rsidR="00021943">
        <w:rPr>
          <w:rFonts w:hint="eastAsia"/>
        </w:rPr>
        <w:t>号</w:t>
      </w:r>
      <w:r>
        <w:rPr>
          <w:rFonts w:hint="eastAsia"/>
        </w:rPr>
        <w:t>）</w:t>
      </w:r>
    </w:p>
    <w:p w14:paraId="62F35108" w14:textId="492A29CA" w:rsidR="00CD47BE" w:rsidRDefault="00CD47BE">
      <w:pPr>
        <w:autoSpaceDE w:val="0"/>
        <w:autoSpaceDN w:val="0"/>
        <w:adjustRightInd w:val="0"/>
        <w:spacing w:line="288" w:lineRule="auto"/>
        <w:jc w:val="center"/>
        <w:rPr>
          <w:rFonts w:cs="MS-PMincho"/>
        </w:rPr>
      </w:pPr>
      <w:r>
        <w:rPr>
          <w:rFonts w:cs="MS-PMincho" w:hint="eastAsia"/>
        </w:rPr>
        <w:t>参</w:t>
      </w:r>
      <w:r w:rsidR="00CE4594">
        <w:rPr>
          <w:rFonts w:cs="MS-PMincho" w:hint="eastAsia"/>
        </w:rPr>
        <w:t xml:space="preserve">　</w:t>
      </w:r>
      <w:r>
        <w:rPr>
          <w:rFonts w:cs="MS-PMincho" w:hint="eastAsia"/>
        </w:rPr>
        <w:t>加</w:t>
      </w:r>
      <w:r w:rsidR="00CE4594">
        <w:rPr>
          <w:rFonts w:cs="MS-PMincho" w:hint="eastAsia"/>
        </w:rPr>
        <w:t xml:space="preserve">　</w:t>
      </w:r>
      <w:r>
        <w:rPr>
          <w:rFonts w:cs="MS-PMincho" w:hint="eastAsia"/>
        </w:rPr>
        <w:t>資</w:t>
      </w:r>
      <w:r w:rsidR="00CE4594">
        <w:rPr>
          <w:rFonts w:cs="MS-PMincho" w:hint="eastAsia"/>
        </w:rPr>
        <w:t xml:space="preserve">　</w:t>
      </w:r>
      <w:r>
        <w:rPr>
          <w:rFonts w:cs="MS-PMincho" w:hint="eastAsia"/>
        </w:rPr>
        <w:t>格</w:t>
      </w:r>
      <w:r w:rsidR="00CE4594">
        <w:rPr>
          <w:rFonts w:cs="MS-PMincho" w:hint="eastAsia"/>
        </w:rPr>
        <w:t xml:space="preserve">　</w:t>
      </w:r>
      <w:r>
        <w:rPr>
          <w:rFonts w:cs="MS-PMincho" w:hint="eastAsia"/>
        </w:rPr>
        <w:t>確</w:t>
      </w:r>
      <w:r w:rsidR="00CE4594">
        <w:rPr>
          <w:rFonts w:cs="MS-PMincho" w:hint="eastAsia"/>
        </w:rPr>
        <w:t xml:space="preserve">　</w:t>
      </w:r>
      <w:r>
        <w:rPr>
          <w:rFonts w:cs="MS-PMincho" w:hint="eastAsia"/>
        </w:rPr>
        <w:t>認</w:t>
      </w:r>
      <w:r w:rsidR="00CE4594">
        <w:rPr>
          <w:rFonts w:cs="MS-PMincho" w:hint="eastAsia"/>
        </w:rPr>
        <w:t xml:space="preserve">　</w:t>
      </w:r>
      <w:r>
        <w:rPr>
          <w:rFonts w:cs="MS-PMincho" w:hint="eastAsia"/>
        </w:rPr>
        <w:t>書</w:t>
      </w:r>
    </w:p>
    <w:p w14:paraId="1CE697D9" w14:textId="77777777" w:rsidR="002A3BFA" w:rsidRDefault="002A3BFA" w:rsidP="002A3BFA">
      <w:pPr>
        <w:autoSpaceDE w:val="0"/>
        <w:autoSpaceDN w:val="0"/>
        <w:adjustRightInd w:val="0"/>
        <w:spacing w:line="288" w:lineRule="auto"/>
        <w:rPr>
          <w:rFonts w:cs="MS-PMincho"/>
        </w:rPr>
      </w:pPr>
    </w:p>
    <w:p w14:paraId="24923FA6" w14:textId="77777777" w:rsidR="008562F3" w:rsidRDefault="008562F3" w:rsidP="002A3BFA">
      <w:pPr>
        <w:autoSpaceDE w:val="0"/>
        <w:autoSpaceDN w:val="0"/>
        <w:adjustRightInd w:val="0"/>
        <w:spacing w:line="288" w:lineRule="auto"/>
        <w:rPr>
          <w:rFonts w:cs="MS-PMincho"/>
        </w:rPr>
      </w:pPr>
    </w:p>
    <w:p w14:paraId="2B789BEA" w14:textId="318D82FB" w:rsidR="00CD47BE" w:rsidRDefault="002A3BFA" w:rsidP="002A3BFA">
      <w:pPr>
        <w:autoSpaceDE w:val="0"/>
        <w:autoSpaceDN w:val="0"/>
        <w:adjustRightInd w:val="0"/>
        <w:spacing w:line="288" w:lineRule="auto"/>
        <w:rPr>
          <w:rFonts w:cs="MS-PMincho"/>
        </w:rPr>
      </w:pPr>
      <w:r>
        <w:rPr>
          <w:rFonts w:cs="MS-PMincho" w:hint="eastAsia"/>
        </w:rPr>
        <w:t xml:space="preserve">　　　　　　　　　　　　　　　　　　　　　　　　　　　</w:t>
      </w:r>
      <w:r w:rsidR="00327D34">
        <w:rPr>
          <w:rFonts w:cs="MS-PMincho" w:hint="eastAsia"/>
        </w:rPr>
        <w:t>令和</w:t>
      </w:r>
      <w:r w:rsidR="00CD47BE">
        <w:rPr>
          <w:rFonts w:cs="MS-PMincho" w:hint="eastAsia"/>
        </w:rPr>
        <w:t xml:space="preserve">　　年　　月　　日</w:t>
      </w:r>
    </w:p>
    <w:p w14:paraId="4D022B16" w14:textId="59A66FBA" w:rsidR="00CD47BE" w:rsidRDefault="00021943">
      <w:pPr>
        <w:autoSpaceDE w:val="0"/>
        <w:autoSpaceDN w:val="0"/>
        <w:adjustRightInd w:val="0"/>
        <w:spacing w:line="288" w:lineRule="auto"/>
        <w:jc w:val="left"/>
        <w:rPr>
          <w:rFonts w:cs="MS-PMincho"/>
        </w:rPr>
      </w:pPr>
      <w:r>
        <w:rPr>
          <w:rFonts w:cs="MS-PMincho" w:hint="eastAsia"/>
        </w:rPr>
        <w:t>（宛先）</w:t>
      </w:r>
      <w:r w:rsidR="00F02DDB">
        <w:rPr>
          <w:rFonts w:cs="MS-PMincho" w:hint="eastAsia"/>
        </w:rPr>
        <w:t>幸田町</w:t>
      </w:r>
      <w:r w:rsidR="00CD47BE">
        <w:rPr>
          <w:rFonts w:cs="MS-PMincho" w:hint="eastAsia"/>
        </w:rPr>
        <w:t>長</w:t>
      </w:r>
    </w:p>
    <w:p w14:paraId="17F85596" w14:textId="77777777" w:rsidR="005B4DD6" w:rsidRDefault="005B4DD6">
      <w:pPr>
        <w:autoSpaceDE w:val="0"/>
        <w:autoSpaceDN w:val="0"/>
        <w:adjustRightInd w:val="0"/>
        <w:spacing w:line="288" w:lineRule="auto"/>
        <w:jc w:val="left"/>
        <w:rPr>
          <w:rFonts w:cs="MS-PMincho"/>
        </w:rPr>
      </w:pPr>
    </w:p>
    <w:p w14:paraId="117C36FA" w14:textId="77777777" w:rsidR="00CE4594" w:rsidRDefault="00CE4594" w:rsidP="00CE4594">
      <w:pPr>
        <w:autoSpaceDE w:val="0"/>
        <w:autoSpaceDN w:val="0"/>
        <w:adjustRightInd w:val="0"/>
        <w:snapToGrid w:val="0"/>
        <w:spacing w:line="360" w:lineRule="auto"/>
        <w:jc w:val="left"/>
        <w:rPr>
          <w:rFonts w:cs="MS-PMincho"/>
        </w:rPr>
      </w:pPr>
      <w:bookmarkStart w:id="0" w:name="_Hlk231482162"/>
      <w:bookmarkStart w:id="1" w:name="_Hlk231466146"/>
      <w:r>
        <w:rPr>
          <w:rFonts w:cs="MS-PMincho" w:hint="eastAsia"/>
        </w:rPr>
        <w:t xml:space="preserve">　　　　　　　　　　　　　所在地　　　　　　　　　　　　　　　　　　　　　</w:t>
      </w:r>
    </w:p>
    <w:p w14:paraId="6555D81B" w14:textId="77777777" w:rsidR="00CE4594" w:rsidRDefault="00CE4594" w:rsidP="00CE4594">
      <w:pPr>
        <w:autoSpaceDE w:val="0"/>
        <w:autoSpaceDN w:val="0"/>
        <w:adjustRightInd w:val="0"/>
        <w:snapToGrid w:val="0"/>
        <w:spacing w:line="360" w:lineRule="auto"/>
        <w:jc w:val="left"/>
        <w:rPr>
          <w:rFonts w:cs="MS-PMincho"/>
        </w:rPr>
      </w:pPr>
      <w:r>
        <w:rPr>
          <w:rFonts w:cs="MS-PMincho" w:hint="eastAsia"/>
        </w:rPr>
        <w:t xml:space="preserve">　　　　　　　　　　　　　会社名　　　　　　　　　　　　　　　　　　　　　</w:t>
      </w:r>
    </w:p>
    <w:p w14:paraId="295061FF" w14:textId="77777777" w:rsidR="00CE4594" w:rsidRDefault="00CE4594" w:rsidP="00CE4594">
      <w:pPr>
        <w:autoSpaceDE w:val="0"/>
        <w:autoSpaceDN w:val="0"/>
        <w:adjustRightInd w:val="0"/>
        <w:snapToGrid w:val="0"/>
        <w:spacing w:line="360" w:lineRule="auto"/>
        <w:jc w:val="left"/>
        <w:rPr>
          <w:rFonts w:cs="MS-PMincho"/>
        </w:rPr>
      </w:pPr>
      <w:r>
        <w:rPr>
          <w:rFonts w:cs="MS-PMincho" w:hint="eastAsia"/>
        </w:rPr>
        <w:t xml:space="preserve">　　　　　　　　　　　　　代表者名（職・氏名）　　　　　　　　　　　　　　㊞</w:t>
      </w:r>
    </w:p>
    <w:bookmarkEnd w:id="0"/>
    <w:p w14:paraId="1D045561" w14:textId="77777777" w:rsidR="00CE4594" w:rsidRDefault="00CE4594" w:rsidP="00CE4594">
      <w:pPr>
        <w:autoSpaceDE w:val="0"/>
        <w:autoSpaceDN w:val="0"/>
        <w:adjustRightInd w:val="0"/>
        <w:snapToGrid w:val="0"/>
        <w:jc w:val="left"/>
        <w:rPr>
          <w:rFonts w:cs="MS-PMincho"/>
        </w:rPr>
      </w:pPr>
    </w:p>
    <w:p w14:paraId="7EB64233" w14:textId="6BD0EA10" w:rsidR="00CD47BE" w:rsidRDefault="00CE4594" w:rsidP="00CE4594">
      <w:pPr>
        <w:autoSpaceDE w:val="0"/>
        <w:autoSpaceDN w:val="0"/>
        <w:adjustRightInd w:val="0"/>
        <w:snapToGrid w:val="0"/>
        <w:jc w:val="left"/>
        <w:rPr>
          <w:rFonts w:cs="MS-PGothic"/>
        </w:rPr>
      </w:pPr>
      <w:r>
        <w:rPr>
          <w:rFonts w:cs="MS-PMincho" w:hint="eastAsia"/>
        </w:rPr>
        <w:t xml:space="preserve">　</w:t>
      </w:r>
      <w:bookmarkEnd w:id="1"/>
      <w:r w:rsidR="00CD47BE">
        <w:rPr>
          <w:rFonts w:cs="MS-PMincho" w:hint="eastAsia"/>
        </w:rPr>
        <w:t>「</w:t>
      </w:r>
      <w:bookmarkStart w:id="2" w:name="_Hlk231466301"/>
      <w:r w:rsidR="002A3BFA">
        <w:rPr>
          <w:rFonts w:hint="eastAsia"/>
        </w:rPr>
        <w:t>スマート窓口システム構築及び運用保守委託業務</w:t>
      </w:r>
      <w:r w:rsidR="002A3BFA">
        <w:t>公募型プロポーザ</w:t>
      </w:r>
      <w:r w:rsidR="002A3BFA">
        <w:rPr>
          <w:rFonts w:hint="eastAsia"/>
        </w:rPr>
        <w:t>ル</w:t>
      </w:r>
      <w:bookmarkEnd w:id="2"/>
      <w:r w:rsidR="00CD47BE">
        <w:rPr>
          <w:rFonts w:cs="MS-PGothic" w:hint="eastAsia"/>
        </w:rPr>
        <w:t>」</w:t>
      </w:r>
      <w:r w:rsidR="002A3BFA">
        <w:rPr>
          <w:rFonts w:cs="MS-PGothic" w:hint="eastAsia"/>
        </w:rPr>
        <w:t>に</w:t>
      </w:r>
      <w:r w:rsidR="00CD47BE">
        <w:rPr>
          <w:rFonts w:cs="MS-PGothic" w:hint="eastAsia"/>
        </w:rPr>
        <w:t>参加するにあたり、各要件を次のとおり確認しました。</w:t>
      </w:r>
    </w:p>
    <w:tbl>
      <w:tblPr>
        <w:tblW w:w="9447" w:type="dxa"/>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80"/>
        <w:gridCol w:w="7236"/>
        <w:gridCol w:w="1531"/>
      </w:tblGrid>
      <w:tr w:rsidR="00CD47BE" w14:paraId="6928BEC6" w14:textId="77777777" w:rsidTr="002A3BFA">
        <w:trPr>
          <w:trHeight w:val="567"/>
        </w:trPr>
        <w:tc>
          <w:tcPr>
            <w:tcW w:w="680" w:type="dxa"/>
            <w:tcBorders>
              <w:bottom w:val="single" w:sz="4" w:space="0" w:color="auto"/>
            </w:tcBorders>
            <w:vAlign w:val="center"/>
          </w:tcPr>
          <w:p w14:paraId="311689E7" w14:textId="77777777" w:rsidR="00CD47BE" w:rsidRPr="003A48DD" w:rsidRDefault="00CD47BE" w:rsidP="003A48DD">
            <w:pPr>
              <w:autoSpaceDE w:val="0"/>
              <w:autoSpaceDN w:val="0"/>
              <w:adjustRightInd w:val="0"/>
              <w:snapToGrid w:val="0"/>
              <w:jc w:val="center"/>
              <w:rPr>
                <w:sz w:val="22"/>
                <w:szCs w:val="22"/>
              </w:rPr>
            </w:pPr>
            <w:r w:rsidRPr="003A48DD">
              <w:rPr>
                <w:rFonts w:hint="eastAsia"/>
                <w:sz w:val="22"/>
                <w:szCs w:val="22"/>
              </w:rPr>
              <w:t>項番</w:t>
            </w:r>
          </w:p>
        </w:tc>
        <w:tc>
          <w:tcPr>
            <w:tcW w:w="7236" w:type="dxa"/>
            <w:tcBorders>
              <w:bottom w:val="single" w:sz="4" w:space="0" w:color="auto"/>
            </w:tcBorders>
            <w:vAlign w:val="center"/>
          </w:tcPr>
          <w:p w14:paraId="48B521A2" w14:textId="09BAF342" w:rsidR="00CD47BE" w:rsidRPr="003A48DD" w:rsidRDefault="00CD47BE" w:rsidP="003A48DD">
            <w:pPr>
              <w:autoSpaceDE w:val="0"/>
              <w:autoSpaceDN w:val="0"/>
              <w:adjustRightInd w:val="0"/>
              <w:snapToGrid w:val="0"/>
              <w:jc w:val="center"/>
              <w:rPr>
                <w:rFonts w:cs="MS-PMincho"/>
                <w:sz w:val="22"/>
                <w:szCs w:val="22"/>
              </w:rPr>
            </w:pPr>
            <w:r w:rsidRPr="003A48DD">
              <w:rPr>
                <w:rFonts w:cs="MS-PMincho" w:hint="eastAsia"/>
                <w:sz w:val="22"/>
                <w:szCs w:val="22"/>
              </w:rPr>
              <w:t>要　　　件</w:t>
            </w:r>
          </w:p>
        </w:tc>
        <w:tc>
          <w:tcPr>
            <w:tcW w:w="1531" w:type="dxa"/>
            <w:tcBorders>
              <w:bottom w:val="single" w:sz="4" w:space="0" w:color="auto"/>
            </w:tcBorders>
            <w:vAlign w:val="center"/>
          </w:tcPr>
          <w:p w14:paraId="67D81EF6" w14:textId="77777777" w:rsidR="00CD47BE" w:rsidRPr="003A48DD" w:rsidRDefault="00CD47BE" w:rsidP="003A48DD">
            <w:pPr>
              <w:autoSpaceDE w:val="0"/>
              <w:autoSpaceDN w:val="0"/>
              <w:adjustRightInd w:val="0"/>
              <w:snapToGrid w:val="0"/>
              <w:jc w:val="center"/>
              <w:rPr>
                <w:rFonts w:cs="MS-PMincho"/>
                <w:sz w:val="22"/>
                <w:szCs w:val="22"/>
              </w:rPr>
            </w:pPr>
            <w:r w:rsidRPr="003A48DD">
              <w:rPr>
                <w:rFonts w:cs="MS-PMincho" w:hint="eastAsia"/>
                <w:sz w:val="22"/>
                <w:szCs w:val="22"/>
              </w:rPr>
              <w:t>確　認</w:t>
            </w:r>
          </w:p>
        </w:tc>
      </w:tr>
      <w:tr w:rsidR="00CD47BE" w14:paraId="0D63813C" w14:textId="77777777" w:rsidTr="0020301A">
        <w:trPr>
          <w:trHeight w:val="624"/>
        </w:trPr>
        <w:tc>
          <w:tcPr>
            <w:tcW w:w="680" w:type="dxa"/>
            <w:tcBorders>
              <w:top w:val="single" w:sz="4" w:space="0" w:color="auto"/>
            </w:tcBorders>
            <w:vAlign w:val="center"/>
          </w:tcPr>
          <w:p w14:paraId="5B2B91FD" w14:textId="77777777" w:rsidR="00CD47BE" w:rsidRPr="003A48DD" w:rsidRDefault="00CD47BE" w:rsidP="00C50C29">
            <w:pPr>
              <w:autoSpaceDE w:val="0"/>
              <w:autoSpaceDN w:val="0"/>
              <w:adjustRightInd w:val="0"/>
              <w:snapToGrid w:val="0"/>
              <w:jc w:val="center"/>
              <w:rPr>
                <w:sz w:val="22"/>
                <w:szCs w:val="22"/>
              </w:rPr>
            </w:pPr>
            <w:r w:rsidRPr="003A48DD">
              <w:rPr>
                <w:rFonts w:hint="eastAsia"/>
                <w:sz w:val="22"/>
                <w:szCs w:val="22"/>
              </w:rPr>
              <w:t>１</w:t>
            </w:r>
          </w:p>
        </w:tc>
        <w:tc>
          <w:tcPr>
            <w:tcW w:w="7236" w:type="dxa"/>
            <w:tcBorders>
              <w:top w:val="single" w:sz="4" w:space="0" w:color="auto"/>
            </w:tcBorders>
            <w:vAlign w:val="center"/>
          </w:tcPr>
          <w:p w14:paraId="318C6B81" w14:textId="4F1C93FB" w:rsidR="00CD47BE"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幸田町入札参加資格公告（令和８年幸田町公告第１２９号）第３条に規定する入札参加資格を有する者。なお、入札参加資格を有していない場合は、速やかに登録を行うこと。</w:t>
            </w:r>
          </w:p>
        </w:tc>
        <w:tc>
          <w:tcPr>
            <w:tcW w:w="1531" w:type="dxa"/>
            <w:tcBorders>
              <w:top w:val="single" w:sz="4" w:space="0" w:color="auto"/>
            </w:tcBorders>
            <w:vAlign w:val="center"/>
          </w:tcPr>
          <w:p w14:paraId="73051079" w14:textId="77777777" w:rsidR="00CD47BE" w:rsidRPr="003A48DD" w:rsidRDefault="00CD47BE" w:rsidP="003A48DD">
            <w:pPr>
              <w:adjustRightInd w:val="0"/>
              <w:snapToGrid w:val="0"/>
              <w:rPr>
                <w:rFonts w:cs="MS-PMincho"/>
                <w:sz w:val="22"/>
                <w:szCs w:val="22"/>
              </w:rPr>
            </w:pPr>
            <w:r w:rsidRPr="003A48DD">
              <w:rPr>
                <w:rFonts w:cs="MS-PMincho" w:hint="eastAsia"/>
                <w:sz w:val="22"/>
                <w:szCs w:val="22"/>
              </w:rPr>
              <w:t>□　はい</w:t>
            </w:r>
          </w:p>
          <w:p w14:paraId="2455DF48" w14:textId="77777777" w:rsidR="00CD47BE" w:rsidRPr="003A48DD" w:rsidRDefault="00CD47BE"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CD47BE" w14:paraId="283F1A3C" w14:textId="77777777" w:rsidTr="0020301A">
        <w:trPr>
          <w:trHeight w:val="624"/>
        </w:trPr>
        <w:tc>
          <w:tcPr>
            <w:tcW w:w="680" w:type="dxa"/>
            <w:vAlign w:val="center"/>
          </w:tcPr>
          <w:p w14:paraId="3D61977D" w14:textId="77777777" w:rsidR="00CD47BE" w:rsidRPr="003A48DD" w:rsidRDefault="00CD47BE" w:rsidP="00C50C29">
            <w:pPr>
              <w:autoSpaceDE w:val="0"/>
              <w:autoSpaceDN w:val="0"/>
              <w:adjustRightInd w:val="0"/>
              <w:snapToGrid w:val="0"/>
              <w:jc w:val="center"/>
              <w:rPr>
                <w:sz w:val="22"/>
                <w:szCs w:val="22"/>
              </w:rPr>
            </w:pPr>
            <w:r w:rsidRPr="003A48DD">
              <w:rPr>
                <w:rFonts w:hint="eastAsia"/>
                <w:sz w:val="22"/>
                <w:szCs w:val="22"/>
              </w:rPr>
              <w:t>２</w:t>
            </w:r>
          </w:p>
        </w:tc>
        <w:tc>
          <w:tcPr>
            <w:tcW w:w="7236" w:type="dxa"/>
            <w:vAlign w:val="center"/>
          </w:tcPr>
          <w:p w14:paraId="63FD7531" w14:textId="444DFB8C" w:rsidR="00CD47BE"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参加表明書の提出日から企画提案書の提出期限までの間において、幸田町の入札における指名停止又は指名保留措置を受けていない者</w:t>
            </w:r>
          </w:p>
        </w:tc>
        <w:tc>
          <w:tcPr>
            <w:tcW w:w="1531" w:type="dxa"/>
            <w:vAlign w:val="center"/>
          </w:tcPr>
          <w:p w14:paraId="0D85D064" w14:textId="77777777" w:rsidR="00CD47BE" w:rsidRPr="003A48DD" w:rsidRDefault="00CD47BE" w:rsidP="003A48DD">
            <w:pPr>
              <w:adjustRightInd w:val="0"/>
              <w:snapToGrid w:val="0"/>
              <w:rPr>
                <w:rFonts w:cs="MS-PMincho"/>
                <w:sz w:val="22"/>
                <w:szCs w:val="22"/>
              </w:rPr>
            </w:pPr>
            <w:r w:rsidRPr="003A48DD">
              <w:rPr>
                <w:rFonts w:cs="MS-PMincho" w:hint="eastAsia"/>
                <w:sz w:val="22"/>
                <w:szCs w:val="22"/>
              </w:rPr>
              <w:t>□　はい</w:t>
            </w:r>
          </w:p>
          <w:p w14:paraId="61983BE8" w14:textId="77777777" w:rsidR="00CD47BE" w:rsidRPr="003A48DD" w:rsidRDefault="00CD47BE"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CD47BE" w14:paraId="35579B55" w14:textId="77777777" w:rsidTr="0020301A">
        <w:trPr>
          <w:trHeight w:val="624"/>
        </w:trPr>
        <w:tc>
          <w:tcPr>
            <w:tcW w:w="680" w:type="dxa"/>
            <w:vAlign w:val="center"/>
          </w:tcPr>
          <w:p w14:paraId="17DE394E" w14:textId="77777777" w:rsidR="00CD47BE" w:rsidRPr="003A48DD" w:rsidRDefault="00CD47BE" w:rsidP="00C50C29">
            <w:pPr>
              <w:autoSpaceDE w:val="0"/>
              <w:autoSpaceDN w:val="0"/>
              <w:adjustRightInd w:val="0"/>
              <w:snapToGrid w:val="0"/>
              <w:jc w:val="center"/>
              <w:rPr>
                <w:sz w:val="22"/>
                <w:szCs w:val="22"/>
              </w:rPr>
            </w:pPr>
            <w:r w:rsidRPr="003A48DD">
              <w:rPr>
                <w:rFonts w:hint="eastAsia"/>
                <w:sz w:val="22"/>
                <w:szCs w:val="22"/>
              </w:rPr>
              <w:t>３</w:t>
            </w:r>
          </w:p>
        </w:tc>
        <w:tc>
          <w:tcPr>
            <w:tcW w:w="7236" w:type="dxa"/>
            <w:vAlign w:val="center"/>
          </w:tcPr>
          <w:p w14:paraId="43492014" w14:textId="0BAE4E2D" w:rsidR="00CD47BE"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地方自治法施行令（昭和２２年政令第１６号）第１６７条の４第１項各号に掲げる要件に該当しない者</w:t>
            </w:r>
          </w:p>
        </w:tc>
        <w:tc>
          <w:tcPr>
            <w:tcW w:w="1531" w:type="dxa"/>
            <w:vAlign w:val="center"/>
          </w:tcPr>
          <w:p w14:paraId="676088B0" w14:textId="77777777" w:rsidR="00CD47BE" w:rsidRPr="003A48DD" w:rsidRDefault="00CD47BE" w:rsidP="003A48DD">
            <w:pPr>
              <w:adjustRightInd w:val="0"/>
              <w:snapToGrid w:val="0"/>
              <w:rPr>
                <w:rFonts w:cs="MS-PMincho"/>
                <w:sz w:val="22"/>
                <w:szCs w:val="22"/>
              </w:rPr>
            </w:pPr>
            <w:r w:rsidRPr="003A48DD">
              <w:rPr>
                <w:rFonts w:cs="MS-PMincho" w:hint="eastAsia"/>
                <w:sz w:val="22"/>
                <w:szCs w:val="22"/>
              </w:rPr>
              <w:t>□　はい</w:t>
            </w:r>
          </w:p>
          <w:p w14:paraId="7D68B794" w14:textId="77777777" w:rsidR="00CD47BE" w:rsidRPr="003A48DD" w:rsidRDefault="00CD47BE"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CD47BE" w14:paraId="39701927" w14:textId="77777777" w:rsidTr="0020301A">
        <w:trPr>
          <w:trHeight w:val="624"/>
        </w:trPr>
        <w:tc>
          <w:tcPr>
            <w:tcW w:w="680" w:type="dxa"/>
            <w:vAlign w:val="center"/>
          </w:tcPr>
          <w:p w14:paraId="7CEEDB60" w14:textId="77777777" w:rsidR="00CD47BE" w:rsidRPr="003A48DD" w:rsidRDefault="00CD47BE" w:rsidP="00C50C29">
            <w:pPr>
              <w:autoSpaceDE w:val="0"/>
              <w:autoSpaceDN w:val="0"/>
              <w:adjustRightInd w:val="0"/>
              <w:snapToGrid w:val="0"/>
              <w:jc w:val="center"/>
              <w:rPr>
                <w:sz w:val="22"/>
                <w:szCs w:val="22"/>
              </w:rPr>
            </w:pPr>
            <w:r w:rsidRPr="003A48DD">
              <w:rPr>
                <w:rFonts w:hint="eastAsia"/>
                <w:sz w:val="22"/>
                <w:szCs w:val="22"/>
              </w:rPr>
              <w:t>４</w:t>
            </w:r>
          </w:p>
        </w:tc>
        <w:tc>
          <w:tcPr>
            <w:tcW w:w="7236" w:type="dxa"/>
            <w:vAlign w:val="center"/>
          </w:tcPr>
          <w:p w14:paraId="7262E75C" w14:textId="06F8C86A" w:rsidR="00CD47BE"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会社更生法（平成１４年法律第１５４号）の規定による更生手続開始の申立てをした者にあっては、参加表明書の提出日までに、同法の規定による裁判所による更生手続開始の決定がなされている者</w:t>
            </w:r>
          </w:p>
        </w:tc>
        <w:tc>
          <w:tcPr>
            <w:tcW w:w="1531" w:type="dxa"/>
            <w:vAlign w:val="center"/>
          </w:tcPr>
          <w:p w14:paraId="19D43C4A" w14:textId="77777777" w:rsidR="00CD47BE" w:rsidRPr="003A48DD" w:rsidRDefault="00CD47BE" w:rsidP="003A48DD">
            <w:pPr>
              <w:adjustRightInd w:val="0"/>
              <w:snapToGrid w:val="0"/>
              <w:rPr>
                <w:rFonts w:cs="MS-PMincho"/>
                <w:sz w:val="22"/>
                <w:szCs w:val="22"/>
              </w:rPr>
            </w:pPr>
            <w:r w:rsidRPr="003A48DD">
              <w:rPr>
                <w:rFonts w:cs="MS-PMincho" w:hint="eastAsia"/>
                <w:sz w:val="22"/>
                <w:szCs w:val="22"/>
              </w:rPr>
              <w:t>□　はい</w:t>
            </w:r>
          </w:p>
          <w:p w14:paraId="7E19A8DD" w14:textId="77777777" w:rsidR="00CD47BE" w:rsidRPr="003A48DD" w:rsidRDefault="00CD47BE"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2B37D2" w14:paraId="7BEFB4BF" w14:textId="77777777" w:rsidTr="0020301A">
        <w:trPr>
          <w:trHeight w:val="624"/>
        </w:trPr>
        <w:tc>
          <w:tcPr>
            <w:tcW w:w="680" w:type="dxa"/>
            <w:vAlign w:val="center"/>
          </w:tcPr>
          <w:p w14:paraId="1C81B22E" w14:textId="77777777" w:rsidR="002B37D2" w:rsidRPr="003A48DD" w:rsidRDefault="002B37D2" w:rsidP="00C50C29">
            <w:pPr>
              <w:autoSpaceDE w:val="0"/>
              <w:autoSpaceDN w:val="0"/>
              <w:adjustRightInd w:val="0"/>
              <w:snapToGrid w:val="0"/>
              <w:jc w:val="center"/>
              <w:rPr>
                <w:sz w:val="22"/>
                <w:szCs w:val="22"/>
              </w:rPr>
            </w:pPr>
            <w:r w:rsidRPr="003A48DD">
              <w:rPr>
                <w:rFonts w:hint="eastAsia"/>
                <w:sz w:val="22"/>
                <w:szCs w:val="22"/>
              </w:rPr>
              <w:t>５</w:t>
            </w:r>
          </w:p>
        </w:tc>
        <w:tc>
          <w:tcPr>
            <w:tcW w:w="7236" w:type="dxa"/>
            <w:vAlign w:val="center"/>
          </w:tcPr>
          <w:p w14:paraId="369D4D5A" w14:textId="5E28D8C4" w:rsidR="002B37D2"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民事再生法（平成１１年法律第２２５号）の規定による再生手続開始の申立てをした者にあっては、参加表明書の提出日までに、同法の規定による裁判所による再生手続開始の決定がなされている者</w:t>
            </w:r>
          </w:p>
        </w:tc>
        <w:tc>
          <w:tcPr>
            <w:tcW w:w="1531" w:type="dxa"/>
            <w:vAlign w:val="center"/>
          </w:tcPr>
          <w:p w14:paraId="4BAD49D7" w14:textId="77777777" w:rsidR="002B37D2" w:rsidRPr="003A48DD" w:rsidRDefault="002B37D2" w:rsidP="003A48DD">
            <w:pPr>
              <w:adjustRightInd w:val="0"/>
              <w:snapToGrid w:val="0"/>
              <w:rPr>
                <w:rFonts w:cs="MS-PMincho"/>
                <w:sz w:val="22"/>
                <w:szCs w:val="22"/>
              </w:rPr>
            </w:pPr>
            <w:r w:rsidRPr="003A48DD">
              <w:rPr>
                <w:rFonts w:cs="MS-PMincho" w:hint="eastAsia"/>
                <w:sz w:val="22"/>
                <w:szCs w:val="22"/>
              </w:rPr>
              <w:t>□　はい</w:t>
            </w:r>
          </w:p>
          <w:p w14:paraId="51F69645" w14:textId="77777777" w:rsidR="002B37D2" w:rsidRPr="003A48DD" w:rsidRDefault="002B37D2"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0D1C7E" w14:paraId="778BA47C" w14:textId="77777777" w:rsidTr="0020301A">
        <w:trPr>
          <w:trHeight w:val="624"/>
        </w:trPr>
        <w:tc>
          <w:tcPr>
            <w:tcW w:w="680" w:type="dxa"/>
            <w:vAlign w:val="center"/>
          </w:tcPr>
          <w:p w14:paraId="35F601DE" w14:textId="77777777" w:rsidR="000D1C7E" w:rsidRPr="003A48DD" w:rsidRDefault="000D1C7E" w:rsidP="00C50C29">
            <w:pPr>
              <w:autoSpaceDE w:val="0"/>
              <w:autoSpaceDN w:val="0"/>
              <w:adjustRightInd w:val="0"/>
              <w:snapToGrid w:val="0"/>
              <w:jc w:val="center"/>
              <w:rPr>
                <w:sz w:val="22"/>
                <w:szCs w:val="22"/>
              </w:rPr>
            </w:pPr>
            <w:r w:rsidRPr="003A48DD">
              <w:rPr>
                <w:rFonts w:hint="eastAsia"/>
                <w:sz w:val="22"/>
                <w:szCs w:val="22"/>
              </w:rPr>
              <w:t>６</w:t>
            </w:r>
          </w:p>
        </w:tc>
        <w:tc>
          <w:tcPr>
            <w:tcW w:w="7236" w:type="dxa"/>
            <w:vAlign w:val="center"/>
          </w:tcPr>
          <w:p w14:paraId="39B26C81" w14:textId="31154C31" w:rsidR="000D1C7E" w:rsidRPr="003A48DD" w:rsidRDefault="003A48DD" w:rsidP="003A48DD">
            <w:pPr>
              <w:autoSpaceDE w:val="0"/>
              <w:autoSpaceDN w:val="0"/>
              <w:adjustRightInd w:val="0"/>
              <w:snapToGrid w:val="0"/>
              <w:rPr>
                <w:rFonts w:cs="NotDefSpecial"/>
                <w:sz w:val="22"/>
                <w:szCs w:val="22"/>
              </w:rPr>
            </w:pPr>
            <w:r w:rsidRPr="003A48DD">
              <w:rPr>
                <w:rFonts w:cs="NotDefSpecial" w:hint="eastAsia"/>
                <w:sz w:val="22"/>
                <w:szCs w:val="22"/>
              </w:rPr>
              <w:t>国、地方公共団体（自治体）等において</w:t>
            </w:r>
            <w:r w:rsidR="006469C2">
              <w:rPr>
                <w:rFonts w:cs="NotDefSpecial" w:hint="eastAsia"/>
                <w:sz w:val="22"/>
                <w:szCs w:val="22"/>
              </w:rPr>
              <w:t>、</w:t>
            </w:r>
            <w:r w:rsidRPr="003A48DD">
              <w:rPr>
                <w:rFonts w:cs="NotDefSpecial" w:hint="eastAsia"/>
                <w:sz w:val="22"/>
                <w:szCs w:val="22"/>
              </w:rPr>
              <w:t>本業務又は類似業務の委託実績がある者</w:t>
            </w:r>
          </w:p>
        </w:tc>
        <w:tc>
          <w:tcPr>
            <w:tcW w:w="1531" w:type="dxa"/>
            <w:vAlign w:val="center"/>
          </w:tcPr>
          <w:p w14:paraId="0CF955F3" w14:textId="77777777" w:rsidR="000D1C7E" w:rsidRPr="003A48DD" w:rsidRDefault="000D1C7E" w:rsidP="003A48DD">
            <w:pPr>
              <w:adjustRightInd w:val="0"/>
              <w:snapToGrid w:val="0"/>
              <w:rPr>
                <w:rFonts w:cs="MS-PMincho"/>
                <w:sz w:val="22"/>
                <w:szCs w:val="22"/>
              </w:rPr>
            </w:pPr>
            <w:r w:rsidRPr="003A48DD">
              <w:rPr>
                <w:rFonts w:cs="MS-PMincho" w:hint="eastAsia"/>
                <w:sz w:val="22"/>
                <w:szCs w:val="22"/>
              </w:rPr>
              <w:t>□　はい</w:t>
            </w:r>
          </w:p>
          <w:p w14:paraId="546310E3" w14:textId="77777777" w:rsidR="000D1C7E" w:rsidRPr="003A48DD" w:rsidRDefault="000D1C7E"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E55554" w14:paraId="5BAF6E7D" w14:textId="77777777" w:rsidTr="0020301A">
        <w:trPr>
          <w:trHeight w:val="624"/>
        </w:trPr>
        <w:tc>
          <w:tcPr>
            <w:tcW w:w="680" w:type="dxa"/>
            <w:vAlign w:val="center"/>
          </w:tcPr>
          <w:p w14:paraId="433228F3" w14:textId="77777777" w:rsidR="00E55554" w:rsidRPr="003A48DD" w:rsidRDefault="00E55554" w:rsidP="00C50C29">
            <w:pPr>
              <w:autoSpaceDE w:val="0"/>
              <w:autoSpaceDN w:val="0"/>
              <w:adjustRightInd w:val="0"/>
              <w:snapToGrid w:val="0"/>
              <w:jc w:val="center"/>
              <w:rPr>
                <w:sz w:val="22"/>
                <w:szCs w:val="22"/>
              </w:rPr>
            </w:pPr>
            <w:r w:rsidRPr="003A48DD">
              <w:rPr>
                <w:rFonts w:hint="eastAsia"/>
                <w:sz w:val="22"/>
                <w:szCs w:val="22"/>
              </w:rPr>
              <w:t>７</w:t>
            </w:r>
          </w:p>
        </w:tc>
        <w:tc>
          <w:tcPr>
            <w:tcW w:w="7236" w:type="dxa"/>
            <w:vAlign w:val="center"/>
          </w:tcPr>
          <w:p w14:paraId="7659CE83" w14:textId="0D73D7CA" w:rsidR="00E55554" w:rsidRPr="003A48DD" w:rsidRDefault="0062014F" w:rsidP="003A48DD">
            <w:pPr>
              <w:autoSpaceDE w:val="0"/>
              <w:autoSpaceDN w:val="0"/>
              <w:adjustRightInd w:val="0"/>
              <w:snapToGrid w:val="0"/>
              <w:rPr>
                <w:rFonts w:cs="NotDefSpecial"/>
                <w:sz w:val="22"/>
                <w:szCs w:val="22"/>
              </w:rPr>
            </w:pPr>
            <w:r w:rsidRPr="0062014F">
              <w:rPr>
                <w:rFonts w:cs="NotDefSpecial" w:hint="eastAsia"/>
                <w:sz w:val="22"/>
                <w:szCs w:val="22"/>
              </w:rPr>
              <w:t>国税及び地方税を滞納していない者</w:t>
            </w:r>
          </w:p>
        </w:tc>
        <w:tc>
          <w:tcPr>
            <w:tcW w:w="1531" w:type="dxa"/>
            <w:vAlign w:val="center"/>
          </w:tcPr>
          <w:p w14:paraId="6E54686E" w14:textId="77777777" w:rsidR="00E55554" w:rsidRPr="003A48DD" w:rsidRDefault="00E55554" w:rsidP="003A48DD">
            <w:pPr>
              <w:adjustRightInd w:val="0"/>
              <w:snapToGrid w:val="0"/>
              <w:rPr>
                <w:rFonts w:cs="MS-PMincho"/>
                <w:sz w:val="22"/>
                <w:szCs w:val="22"/>
              </w:rPr>
            </w:pPr>
            <w:r w:rsidRPr="003A48DD">
              <w:rPr>
                <w:rFonts w:cs="MS-PMincho" w:hint="eastAsia"/>
                <w:sz w:val="22"/>
                <w:szCs w:val="22"/>
              </w:rPr>
              <w:t>□　はい</w:t>
            </w:r>
          </w:p>
          <w:p w14:paraId="37373315" w14:textId="77777777" w:rsidR="00E55554" w:rsidRPr="003A48DD" w:rsidRDefault="00E55554" w:rsidP="003A48DD">
            <w:pPr>
              <w:autoSpaceDE w:val="0"/>
              <w:autoSpaceDN w:val="0"/>
              <w:adjustRightInd w:val="0"/>
              <w:snapToGrid w:val="0"/>
              <w:rPr>
                <w:rFonts w:cs="MS-PMincho"/>
                <w:sz w:val="22"/>
                <w:szCs w:val="22"/>
              </w:rPr>
            </w:pPr>
            <w:r w:rsidRPr="003A48DD">
              <w:rPr>
                <w:rFonts w:cs="MS-PMincho" w:hint="eastAsia"/>
                <w:sz w:val="22"/>
                <w:szCs w:val="22"/>
              </w:rPr>
              <w:t>□　いいえ</w:t>
            </w:r>
          </w:p>
        </w:tc>
      </w:tr>
      <w:tr w:rsidR="003A48DD" w14:paraId="7C076177" w14:textId="77777777" w:rsidTr="0020301A">
        <w:trPr>
          <w:trHeight w:val="624"/>
        </w:trPr>
        <w:tc>
          <w:tcPr>
            <w:tcW w:w="680" w:type="dxa"/>
            <w:vAlign w:val="center"/>
          </w:tcPr>
          <w:p w14:paraId="2A931575" w14:textId="1FEB2796" w:rsidR="003A48DD" w:rsidRPr="003A48DD" w:rsidRDefault="002A3BFA" w:rsidP="00C50C29">
            <w:pPr>
              <w:autoSpaceDE w:val="0"/>
              <w:autoSpaceDN w:val="0"/>
              <w:adjustRightInd w:val="0"/>
              <w:snapToGrid w:val="0"/>
              <w:jc w:val="center"/>
              <w:rPr>
                <w:sz w:val="22"/>
                <w:szCs w:val="22"/>
              </w:rPr>
            </w:pPr>
            <w:r>
              <w:rPr>
                <w:rFonts w:hint="eastAsia"/>
                <w:sz w:val="22"/>
                <w:szCs w:val="22"/>
              </w:rPr>
              <w:t>８</w:t>
            </w:r>
          </w:p>
        </w:tc>
        <w:tc>
          <w:tcPr>
            <w:tcW w:w="7236" w:type="dxa"/>
            <w:vAlign w:val="center"/>
          </w:tcPr>
          <w:p w14:paraId="67AB05BD" w14:textId="52E14FE7" w:rsidR="003A48DD" w:rsidRPr="003A48DD" w:rsidRDefault="0062014F" w:rsidP="003A48DD">
            <w:pPr>
              <w:autoSpaceDE w:val="0"/>
              <w:autoSpaceDN w:val="0"/>
              <w:adjustRightInd w:val="0"/>
              <w:snapToGrid w:val="0"/>
              <w:rPr>
                <w:rFonts w:cs="NotDefSpecial"/>
                <w:sz w:val="22"/>
                <w:szCs w:val="22"/>
              </w:rPr>
            </w:pPr>
            <w:r w:rsidRPr="0062014F">
              <w:rPr>
                <w:rFonts w:cs="NotDefSpecial" w:hint="eastAsia"/>
                <w:sz w:val="22"/>
                <w:szCs w:val="22"/>
              </w:rPr>
              <w:t>当該業務を円滑に遂行するために必要な組織、人員、資金等の経営基盤を有する者</w:t>
            </w:r>
          </w:p>
        </w:tc>
        <w:tc>
          <w:tcPr>
            <w:tcW w:w="1531" w:type="dxa"/>
          </w:tcPr>
          <w:p w14:paraId="5C7FB356" w14:textId="77777777" w:rsidR="003A48DD" w:rsidRPr="003A48DD" w:rsidRDefault="003A48DD" w:rsidP="003A48DD">
            <w:pPr>
              <w:adjustRightInd w:val="0"/>
              <w:snapToGrid w:val="0"/>
              <w:rPr>
                <w:rFonts w:cs="MS-PMincho"/>
                <w:sz w:val="22"/>
                <w:szCs w:val="22"/>
              </w:rPr>
            </w:pPr>
            <w:r w:rsidRPr="003A48DD">
              <w:rPr>
                <w:rFonts w:cs="MS-PMincho" w:hint="eastAsia"/>
                <w:sz w:val="22"/>
                <w:szCs w:val="22"/>
              </w:rPr>
              <w:t>□　はい</w:t>
            </w:r>
          </w:p>
          <w:p w14:paraId="27081481" w14:textId="2A0FD145" w:rsidR="003A48DD" w:rsidRPr="003A48DD" w:rsidRDefault="003A48DD" w:rsidP="003A48DD">
            <w:pPr>
              <w:adjustRightInd w:val="0"/>
              <w:snapToGrid w:val="0"/>
              <w:rPr>
                <w:rFonts w:cs="MS-PMincho"/>
                <w:sz w:val="22"/>
                <w:szCs w:val="22"/>
              </w:rPr>
            </w:pPr>
            <w:r w:rsidRPr="003A48DD">
              <w:rPr>
                <w:rFonts w:cs="MS-PMincho" w:hint="eastAsia"/>
                <w:sz w:val="22"/>
                <w:szCs w:val="22"/>
              </w:rPr>
              <w:t>□　いいえ</w:t>
            </w:r>
          </w:p>
        </w:tc>
      </w:tr>
      <w:tr w:rsidR="003A48DD" w14:paraId="631F2433" w14:textId="77777777" w:rsidTr="0020301A">
        <w:trPr>
          <w:trHeight w:val="624"/>
        </w:trPr>
        <w:tc>
          <w:tcPr>
            <w:tcW w:w="680" w:type="dxa"/>
            <w:vAlign w:val="center"/>
          </w:tcPr>
          <w:p w14:paraId="0A6060A3" w14:textId="550FEB51" w:rsidR="003A48DD" w:rsidRPr="003A48DD" w:rsidRDefault="002A3BFA" w:rsidP="00C50C29">
            <w:pPr>
              <w:autoSpaceDE w:val="0"/>
              <w:autoSpaceDN w:val="0"/>
              <w:adjustRightInd w:val="0"/>
              <w:snapToGrid w:val="0"/>
              <w:jc w:val="center"/>
              <w:rPr>
                <w:sz w:val="22"/>
                <w:szCs w:val="22"/>
              </w:rPr>
            </w:pPr>
            <w:r>
              <w:rPr>
                <w:rFonts w:hint="eastAsia"/>
                <w:sz w:val="22"/>
                <w:szCs w:val="22"/>
              </w:rPr>
              <w:t>９</w:t>
            </w:r>
          </w:p>
        </w:tc>
        <w:tc>
          <w:tcPr>
            <w:tcW w:w="7236" w:type="dxa"/>
            <w:vAlign w:val="center"/>
          </w:tcPr>
          <w:p w14:paraId="2E681453" w14:textId="04C2593F" w:rsidR="003A48DD" w:rsidRPr="003A48DD" w:rsidRDefault="005030D8" w:rsidP="003A48DD">
            <w:pPr>
              <w:autoSpaceDE w:val="0"/>
              <w:autoSpaceDN w:val="0"/>
              <w:adjustRightInd w:val="0"/>
              <w:snapToGrid w:val="0"/>
              <w:rPr>
                <w:rFonts w:cs="NotDefSpecial"/>
                <w:sz w:val="22"/>
                <w:szCs w:val="22"/>
              </w:rPr>
            </w:pPr>
            <w:r w:rsidRPr="005030D8">
              <w:rPr>
                <w:rFonts w:cs="NotDefSpecial" w:hint="eastAsia"/>
                <w:sz w:val="22"/>
                <w:szCs w:val="22"/>
              </w:rPr>
              <w:t>デジタル庁における「令和８年度ガバメントクラウドにおける地方公共団体への窓口ＤＸＳａａＳ提供事業者」の採択を受けた事業者又はその代理店であること。</w:t>
            </w:r>
          </w:p>
        </w:tc>
        <w:tc>
          <w:tcPr>
            <w:tcW w:w="1531" w:type="dxa"/>
          </w:tcPr>
          <w:p w14:paraId="050CCF1F" w14:textId="77777777" w:rsidR="003A48DD" w:rsidRPr="003A48DD" w:rsidRDefault="003A48DD" w:rsidP="003A48DD">
            <w:pPr>
              <w:adjustRightInd w:val="0"/>
              <w:snapToGrid w:val="0"/>
              <w:rPr>
                <w:rFonts w:cs="MS-PMincho"/>
                <w:sz w:val="22"/>
                <w:szCs w:val="22"/>
              </w:rPr>
            </w:pPr>
            <w:r w:rsidRPr="003A48DD">
              <w:rPr>
                <w:rFonts w:cs="MS-PMincho" w:hint="eastAsia"/>
                <w:sz w:val="22"/>
                <w:szCs w:val="22"/>
              </w:rPr>
              <w:t>□　はい</w:t>
            </w:r>
          </w:p>
          <w:p w14:paraId="69E07616" w14:textId="57729BB2" w:rsidR="003A48DD" w:rsidRPr="003A48DD" w:rsidRDefault="003A48DD" w:rsidP="003A48DD">
            <w:pPr>
              <w:adjustRightInd w:val="0"/>
              <w:snapToGrid w:val="0"/>
              <w:rPr>
                <w:rFonts w:cs="MS-PMincho"/>
                <w:sz w:val="22"/>
                <w:szCs w:val="22"/>
              </w:rPr>
            </w:pPr>
            <w:r w:rsidRPr="003A48DD">
              <w:rPr>
                <w:rFonts w:cs="MS-PMincho" w:hint="eastAsia"/>
                <w:sz w:val="22"/>
                <w:szCs w:val="22"/>
              </w:rPr>
              <w:t>□　いいえ</w:t>
            </w:r>
          </w:p>
        </w:tc>
      </w:tr>
      <w:tr w:rsidR="00E55554" w14:paraId="719E59ED" w14:textId="77777777" w:rsidTr="0020301A">
        <w:trPr>
          <w:trHeight w:val="624"/>
        </w:trPr>
        <w:tc>
          <w:tcPr>
            <w:tcW w:w="680" w:type="dxa"/>
            <w:vAlign w:val="center"/>
          </w:tcPr>
          <w:p w14:paraId="742EA4A6" w14:textId="409C0A34" w:rsidR="00E55554" w:rsidRPr="003A48DD" w:rsidRDefault="002A3BFA" w:rsidP="00C50C29">
            <w:pPr>
              <w:autoSpaceDE w:val="0"/>
              <w:autoSpaceDN w:val="0"/>
              <w:adjustRightInd w:val="0"/>
              <w:snapToGrid w:val="0"/>
              <w:jc w:val="center"/>
              <w:rPr>
                <w:sz w:val="22"/>
                <w:szCs w:val="22"/>
              </w:rPr>
            </w:pPr>
            <w:r>
              <w:rPr>
                <w:rFonts w:hint="eastAsia"/>
                <w:sz w:val="22"/>
                <w:szCs w:val="22"/>
              </w:rPr>
              <w:t>10</w:t>
            </w:r>
          </w:p>
        </w:tc>
        <w:tc>
          <w:tcPr>
            <w:tcW w:w="7236" w:type="dxa"/>
            <w:vAlign w:val="center"/>
          </w:tcPr>
          <w:p w14:paraId="3C6F5C15" w14:textId="28C335EC" w:rsidR="00E55554" w:rsidRPr="003A48DD" w:rsidRDefault="00E55554" w:rsidP="003A48DD">
            <w:pPr>
              <w:autoSpaceDE w:val="0"/>
              <w:autoSpaceDN w:val="0"/>
              <w:adjustRightInd w:val="0"/>
              <w:snapToGrid w:val="0"/>
              <w:rPr>
                <w:rFonts w:cs="NotDefSpecial"/>
                <w:sz w:val="22"/>
                <w:szCs w:val="22"/>
              </w:rPr>
            </w:pPr>
            <w:r w:rsidRPr="003A48DD">
              <w:rPr>
                <w:rFonts w:cs="NotDefSpecial" w:hint="eastAsia"/>
                <w:sz w:val="22"/>
                <w:szCs w:val="22"/>
              </w:rPr>
              <w:t>プライバシーマーク又はＩＳＭＳを取得している</w:t>
            </w:r>
            <w:r w:rsidR="00416A74" w:rsidRPr="003A48DD">
              <w:rPr>
                <w:rFonts w:cs="NotDefSpecial" w:hint="eastAsia"/>
                <w:sz w:val="22"/>
                <w:szCs w:val="22"/>
              </w:rPr>
              <w:t>者</w:t>
            </w:r>
          </w:p>
        </w:tc>
        <w:tc>
          <w:tcPr>
            <w:tcW w:w="1531" w:type="dxa"/>
            <w:vAlign w:val="center"/>
          </w:tcPr>
          <w:p w14:paraId="172C5B23" w14:textId="77777777" w:rsidR="00E55554" w:rsidRPr="003A48DD" w:rsidRDefault="00E55554" w:rsidP="003A48DD">
            <w:pPr>
              <w:adjustRightInd w:val="0"/>
              <w:snapToGrid w:val="0"/>
              <w:rPr>
                <w:rFonts w:cs="MS-PMincho"/>
                <w:sz w:val="22"/>
                <w:szCs w:val="22"/>
              </w:rPr>
            </w:pPr>
            <w:r w:rsidRPr="003A48DD">
              <w:rPr>
                <w:rFonts w:cs="MS-PMincho" w:hint="eastAsia"/>
                <w:sz w:val="22"/>
                <w:szCs w:val="22"/>
              </w:rPr>
              <w:t>□　はい</w:t>
            </w:r>
          </w:p>
          <w:p w14:paraId="1BB10876" w14:textId="77777777" w:rsidR="00E55554" w:rsidRPr="003A48DD" w:rsidRDefault="00E55554" w:rsidP="003A48DD">
            <w:pPr>
              <w:autoSpaceDE w:val="0"/>
              <w:autoSpaceDN w:val="0"/>
              <w:adjustRightInd w:val="0"/>
              <w:snapToGrid w:val="0"/>
              <w:rPr>
                <w:rFonts w:cs="MS-PMincho"/>
                <w:sz w:val="22"/>
                <w:szCs w:val="22"/>
              </w:rPr>
            </w:pPr>
            <w:r w:rsidRPr="003A48DD">
              <w:rPr>
                <w:rFonts w:cs="MS-PMincho" w:hint="eastAsia"/>
                <w:sz w:val="22"/>
                <w:szCs w:val="22"/>
              </w:rPr>
              <w:t>□　いいえ</w:t>
            </w:r>
          </w:p>
        </w:tc>
      </w:tr>
    </w:tbl>
    <w:p w14:paraId="4094334E" w14:textId="77777777" w:rsidR="008562F3" w:rsidRDefault="008562F3" w:rsidP="008562F3">
      <w:pPr>
        <w:autoSpaceDE w:val="0"/>
        <w:autoSpaceDN w:val="0"/>
        <w:adjustRightInd w:val="0"/>
        <w:snapToGrid w:val="0"/>
        <w:spacing w:line="240" w:lineRule="exact"/>
        <w:jc w:val="left"/>
        <w:rPr>
          <w:rFonts w:cs="MS-PMincho"/>
          <w:sz w:val="22"/>
          <w:szCs w:val="22"/>
        </w:rPr>
      </w:pPr>
    </w:p>
    <w:p w14:paraId="62ECC8BD" w14:textId="19A09581" w:rsidR="00CD47BE" w:rsidRPr="002A3BFA" w:rsidRDefault="00CD47BE" w:rsidP="0020301A">
      <w:pPr>
        <w:autoSpaceDE w:val="0"/>
        <w:autoSpaceDN w:val="0"/>
        <w:adjustRightInd w:val="0"/>
        <w:snapToGrid w:val="0"/>
        <w:jc w:val="left"/>
        <w:rPr>
          <w:rFonts w:cs="MS-PMincho"/>
          <w:sz w:val="22"/>
          <w:szCs w:val="22"/>
        </w:rPr>
      </w:pPr>
      <w:r w:rsidRPr="002A3BFA">
        <w:rPr>
          <w:rFonts w:cs="MS-PMincho" w:hint="eastAsia"/>
          <w:sz w:val="22"/>
          <w:szCs w:val="22"/>
        </w:rPr>
        <w:t>※</w:t>
      </w:r>
      <w:r w:rsidR="00CE4594" w:rsidRPr="002A3BFA">
        <w:rPr>
          <w:rFonts w:cs="MS-PMincho" w:hint="eastAsia"/>
          <w:sz w:val="22"/>
          <w:szCs w:val="22"/>
        </w:rPr>
        <w:t>１</w:t>
      </w:r>
      <w:r w:rsidRPr="002A3BFA">
        <w:rPr>
          <w:rFonts w:cs="MS-PMincho" w:hint="eastAsia"/>
          <w:sz w:val="22"/>
          <w:szCs w:val="22"/>
        </w:rPr>
        <w:t xml:space="preserve">　「確認」欄の該当箇所の</w:t>
      </w:r>
      <w:r w:rsidR="00CE4594" w:rsidRPr="002A3BFA">
        <w:rPr>
          <w:rFonts w:cs="MS-PMincho" w:hint="eastAsia"/>
          <w:sz w:val="22"/>
          <w:szCs w:val="22"/>
        </w:rPr>
        <w:t>☑</w:t>
      </w:r>
      <w:r w:rsidRPr="002A3BFA">
        <w:rPr>
          <w:rFonts w:cs="MS-PMincho" w:hint="eastAsia"/>
          <w:sz w:val="22"/>
          <w:szCs w:val="22"/>
        </w:rPr>
        <w:t>にマークを記すこと。</w:t>
      </w:r>
    </w:p>
    <w:p w14:paraId="6D0734B4" w14:textId="1A23B355" w:rsidR="003A48DD" w:rsidRPr="002A3BFA" w:rsidRDefault="00CD47BE" w:rsidP="0020301A">
      <w:pPr>
        <w:autoSpaceDE w:val="0"/>
        <w:autoSpaceDN w:val="0"/>
        <w:adjustRightInd w:val="0"/>
        <w:snapToGrid w:val="0"/>
        <w:jc w:val="left"/>
        <w:rPr>
          <w:rFonts w:cs="MS-PMincho"/>
          <w:sz w:val="22"/>
          <w:szCs w:val="22"/>
        </w:rPr>
      </w:pPr>
      <w:r w:rsidRPr="002A3BFA">
        <w:rPr>
          <w:rFonts w:cs="MS-PMincho" w:hint="eastAsia"/>
          <w:sz w:val="22"/>
          <w:szCs w:val="22"/>
        </w:rPr>
        <w:t>※</w:t>
      </w:r>
      <w:r w:rsidR="00CE4594" w:rsidRPr="002A3BFA">
        <w:rPr>
          <w:rFonts w:cs="MS-PMincho" w:hint="eastAsia"/>
          <w:sz w:val="22"/>
          <w:szCs w:val="22"/>
        </w:rPr>
        <w:t>２</w:t>
      </w:r>
      <w:r w:rsidRPr="002A3BFA">
        <w:rPr>
          <w:rFonts w:cs="MS-PMincho" w:hint="eastAsia"/>
          <w:sz w:val="22"/>
          <w:szCs w:val="22"/>
        </w:rPr>
        <w:t xml:space="preserve">　</w:t>
      </w:r>
      <w:r w:rsidR="00CE4594" w:rsidRPr="002A3BFA">
        <w:rPr>
          <w:rFonts w:cs="MS-PMincho" w:hint="eastAsia"/>
          <w:sz w:val="22"/>
          <w:szCs w:val="22"/>
        </w:rPr>
        <w:t>１</w:t>
      </w:r>
      <w:r w:rsidRPr="002A3BFA">
        <w:rPr>
          <w:rFonts w:cs="MS-PMincho" w:hint="eastAsia"/>
          <w:sz w:val="22"/>
          <w:szCs w:val="22"/>
        </w:rPr>
        <w:t>つでもいいえがある場合は、本</w:t>
      </w:r>
      <w:r w:rsidR="0093576F" w:rsidRPr="002A3BFA">
        <w:rPr>
          <w:rFonts w:cs="MS-PMincho" w:hint="eastAsia"/>
          <w:sz w:val="22"/>
          <w:szCs w:val="22"/>
        </w:rPr>
        <w:t>プロポーザル</w:t>
      </w:r>
      <w:r w:rsidRPr="002A3BFA">
        <w:rPr>
          <w:rFonts w:cs="MS-PMincho" w:hint="eastAsia"/>
          <w:sz w:val="22"/>
          <w:szCs w:val="22"/>
        </w:rPr>
        <w:t>には参加できません。</w:t>
      </w:r>
    </w:p>
    <w:sectPr w:rsidR="003A48DD" w:rsidRPr="002A3BFA" w:rsidSect="00CC18A7">
      <w:pgSz w:w="12240" w:h="15840" w:code="1"/>
      <w:pgMar w:top="1418" w:right="1134" w:bottom="567" w:left="1418"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6DCE" w14:textId="77777777" w:rsidR="00B03946" w:rsidRDefault="00B03946" w:rsidP="009C7B3D">
      <w:r>
        <w:separator/>
      </w:r>
    </w:p>
  </w:endnote>
  <w:endnote w:type="continuationSeparator" w:id="0">
    <w:p w14:paraId="7AEC615F" w14:textId="77777777" w:rsidR="00B03946" w:rsidRDefault="00B03946"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PMincho">
    <w:altName w:val="游ゴシック"/>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99B5" w14:textId="77777777" w:rsidR="00B03946" w:rsidRDefault="00B03946" w:rsidP="009C7B3D">
      <w:r>
        <w:separator/>
      </w:r>
    </w:p>
  </w:footnote>
  <w:footnote w:type="continuationSeparator" w:id="0">
    <w:p w14:paraId="338DFC07" w14:textId="77777777" w:rsidR="00B03946" w:rsidRDefault="00B03946"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13426F56"/>
    <w:multiLevelType w:val="hybridMultilevel"/>
    <w:tmpl w:val="41D4BF4C"/>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09151F"/>
    <w:multiLevelType w:val="hybridMultilevel"/>
    <w:tmpl w:val="EDE63B0E"/>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F710B630">
      <w:start w:val="1"/>
      <w:numFmt w:val="bullet"/>
      <w:lvlText w:val=""/>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D01193"/>
    <w:multiLevelType w:val="hybridMultilevel"/>
    <w:tmpl w:val="4B485C82"/>
    <w:lvl w:ilvl="0" w:tplc="C960130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0272912">
    <w:abstractNumId w:val="2"/>
  </w:num>
  <w:num w:numId="2" w16cid:durableId="1109859059">
    <w:abstractNumId w:val="1"/>
  </w:num>
  <w:num w:numId="3" w16cid:durableId="27923010">
    <w:abstractNumId w:val="0"/>
  </w:num>
  <w:num w:numId="4" w16cid:durableId="239337558">
    <w:abstractNumId w:val="5"/>
  </w:num>
  <w:num w:numId="5" w16cid:durableId="1466241834">
    <w:abstractNumId w:val="3"/>
  </w:num>
  <w:num w:numId="6" w16cid:durableId="1778678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doNotValidateAgainstSchema/>
  <w:doNotDemarcateInvalidXml/>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04"/>
    <w:rsid w:val="0000199F"/>
    <w:rsid w:val="000177BF"/>
    <w:rsid w:val="00021943"/>
    <w:rsid w:val="00031D14"/>
    <w:rsid w:val="000337E7"/>
    <w:rsid w:val="000360CB"/>
    <w:rsid w:val="000715B9"/>
    <w:rsid w:val="0007298E"/>
    <w:rsid w:val="00073126"/>
    <w:rsid w:val="00075309"/>
    <w:rsid w:val="000A35E4"/>
    <w:rsid w:val="000B7089"/>
    <w:rsid w:val="000D1C7E"/>
    <w:rsid w:val="000D38C3"/>
    <w:rsid w:val="000F1EE8"/>
    <w:rsid w:val="000F72C6"/>
    <w:rsid w:val="00111BE9"/>
    <w:rsid w:val="00136AFE"/>
    <w:rsid w:val="00156EFF"/>
    <w:rsid w:val="001634DE"/>
    <w:rsid w:val="00172A27"/>
    <w:rsid w:val="001B1A39"/>
    <w:rsid w:val="001B398C"/>
    <w:rsid w:val="001B77B7"/>
    <w:rsid w:val="0020301A"/>
    <w:rsid w:val="00203B42"/>
    <w:rsid w:val="0021160F"/>
    <w:rsid w:val="00222C3C"/>
    <w:rsid w:val="00231F34"/>
    <w:rsid w:val="00242464"/>
    <w:rsid w:val="00260BE0"/>
    <w:rsid w:val="002A3BFA"/>
    <w:rsid w:val="002B37D2"/>
    <w:rsid w:val="002D4523"/>
    <w:rsid w:val="002F116C"/>
    <w:rsid w:val="002F2392"/>
    <w:rsid w:val="0030044A"/>
    <w:rsid w:val="00304737"/>
    <w:rsid w:val="003063C0"/>
    <w:rsid w:val="00323887"/>
    <w:rsid w:val="00324C66"/>
    <w:rsid w:val="00327D34"/>
    <w:rsid w:val="00335466"/>
    <w:rsid w:val="0034432D"/>
    <w:rsid w:val="003458D3"/>
    <w:rsid w:val="003477D8"/>
    <w:rsid w:val="003560D4"/>
    <w:rsid w:val="0035640F"/>
    <w:rsid w:val="003577DC"/>
    <w:rsid w:val="00385039"/>
    <w:rsid w:val="003A01DF"/>
    <w:rsid w:val="003A1127"/>
    <w:rsid w:val="003A3E3E"/>
    <w:rsid w:val="003A48DD"/>
    <w:rsid w:val="003C1FF4"/>
    <w:rsid w:val="003E38EB"/>
    <w:rsid w:val="003E4633"/>
    <w:rsid w:val="003F2A3B"/>
    <w:rsid w:val="003F2F10"/>
    <w:rsid w:val="004021D1"/>
    <w:rsid w:val="00416A74"/>
    <w:rsid w:val="00476464"/>
    <w:rsid w:val="004D40B8"/>
    <w:rsid w:val="004E6250"/>
    <w:rsid w:val="005030D8"/>
    <w:rsid w:val="005133E1"/>
    <w:rsid w:val="0051427A"/>
    <w:rsid w:val="00523386"/>
    <w:rsid w:val="00536112"/>
    <w:rsid w:val="00536ABB"/>
    <w:rsid w:val="00537581"/>
    <w:rsid w:val="00572A46"/>
    <w:rsid w:val="005A09D2"/>
    <w:rsid w:val="005A6CA9"/>
    <w:rsid w:val="005A7175"/>
    <w:rsid w:val="005A7CC8"/>
    <w:rsid w:val="005B4DD6"/>
    <w:rsid w:val="005D508C"/>
    <w:rsid w:val="005E196E"/>
    <w:rsid w:val="00604E5B"/>
    <w:rsid w:val="0062014F"/>
    <w:rsid w:val="00630B2D"/>
    <w:rsid w:val="006329A2"/>
    <w:rsid w:val="006469C2"/>
    <w:rsid w:val="006F76C8"/>
    <w:rsid w:val="007016E8"/>
    <w:rsid w:val="007269BB"/>
    <w:rsid w:val="007324E6"/>
    <w:rsid w:val="00733535"/>
    <w:rsid w:val="00745270"/>
    <w:rsid w:val="007524E2"/>
    <w:rsid w:val="007939D6"/>
    <w:rsid w:val="00794AA5"/>
    <w:rsid w:val="007B0F86"/>
    <w:rsid w:val="008115BA"/>
    <w:rsid w:val="00813129"/>
    <w:rsid w:val="00830FDE"/>
    <w:rsid w:val="00834132"/>
    <w:rsid w:val="00840749"/>
    <w:rsid w:val="008562F3"/>
    <w:rsid w:val="0086120C"/>
    <w:rsid w:val="00870C8E"/>
    <w:rsid w:val="00885E38"/>
    <w:rsid w:val="00890C02"/>
    <w:rsid w:val="008C3342"/>
    <w:rsid w:val="008C5C47"/>
    <w:rsid w:val="008D331F"/>
    <w:rsid w:val="008E2AB3"/>
    <w:rsid w:val="00916A39"/>
    <w:rsid w:val="0093576F"/>
    <w:rsid w:val="00963075"/>
    <w:rsid w:val="0097302D"/>
    <w:rsid w:val="009C7B3D"/>
    <w:rsid w:val="009D069E"/>
    <w:rsid w:val="009E3CA0"/>
    <w:rsid w:val="009E566B"/>
    <w:rsid w:val="009F087C"/>
    <w:rsid w:val="009F2812"/>
    <w:rsid w:val="00A00689"/>
    <w:rsid w:val="00A1404E"/>
    <w:rsid w:val="00A7616F"/>
    <w:rsid w:val="00AD20F8"/>
    <w:rsid w:val="00AE0A9C"/>
    <w:rsid w:val="00B03946"/>
    <w:rsid w:val="00B24BBD"/>
    <w:rsid w:val="00B67572"/>
    <w:rsid w:val="00BB2D28"/>
    <w:rsid w:val="00C23A5E"/>
    <w:rsid w:val="00C31CE1"/>
    <w:rsid w:val="00C50C29"/>
    <w:rsid w:val="00C51E4B"/>
    <w:rsid w:val="00C623AF"/>
    <w:rsid w:val="00C73A6F"/>
    <w:rsid w:val="00C74CB8"/>
    <w:rsid w:val="00C937C9"/>
    <w:rsid w:val="00CC18A7"/>
    <w:rsid w:val="00CD47BE"/>
    <w:rsid w:val="00CE4594"/>
    <w:rsid w:val="00CE5098"/>
    <w:rsid w:val="00CF24E0"/>
    <w:rsid w:val="00CF791B"/>
    <w:rsid w:val="00D0323A"/>
    <w:rsid w:val="00D104AA"/>
    <w:rsid w:val="00D629EB"/>
    <w:rsid w:val="00D8464C"/>
    <w:rsid w:val="00DD7F26"/>
    <w:rsid w:val="00DE18D6"/>
    <w:rsid w:val="00E0026A"/>
    <w:rsid w:val="00E00672"/>
    <w:rsid w:val="00E22D61"/>
    <w:rsid w:val="00E42B16"/>
    <w:rsid w:val="00E54196"/>
    <w:rsid w:val="00E55554"/>
    <w:rsid w:val="00E56F38"/>
    <w:rsid w:val="00E573BD"/>
    <w:rsid w:val="00E5794D"/>
    <w:rsid w:val="00E614E4"/>
    <w:rsid w:val="00E7661E"/>
    <w:rsid w:val="00EB2C65"/>
    <w:rsid w:val="00EB4CDA"/>
    <w:rsid w:val="00EB7A04"/>
    <w:rsid w:val="00F02DDB"/>
    <w:rsid w:val="00F05ED9"/>
    <w:rsid w:val="00F21E98"/>
    <w:rsid w:val="00F44DE8"/>
    <w:rsid w:val="00F51D08"/>
    <w:rsid w:val="00F566E5"/>
    <w:rsid w:val="00F70E13"/>
    <w:rsid w:val="00F912DF"/>
    <w:rsid w:val="00F9650F"/>
    <w:rsid w:val="00FC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4ABE7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rPr>
      <w:rFonts w:cs="Times New Roman"/>
      <w:lang w:val="x-none" w:eastAsia="x-none"/>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lang w:val="x-none" w:eastAsia="x-none"/>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7324E6"/>
    <w:rPr>
      <w:rFonts w:asciiTheme="majorHAnsi" w:eastAsiaTheme="majorEastAsia" w:hAnsiTheme="majorHAnsi" w:cstheme="majorBidi"/>
      <w:sz w:val="18"/>
      <w:szCs w:val="18"/>
    </w:rPr>
  </w:style>
  <w:style w:type="character" w:customStyle="1" w:styleId="ac">
    <w:name w:val="吹き出し (文字)"/>
    <w:basedOn w:val="a0"/>
    <w:link w:val="ab"/>
    <w:rsid w:val="007324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231</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2020-12-10T05:22:00Z</dcterms:created>
  <dcterms:modified xsi:type="dcterms:W3CDTF">2026-06-18T08:17:00Z</dcterms:modified>
</cp:coreProperties>
</file>